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A4439" w:rsidRDefault="00C75FCF" w:rsidP="00B06ED6">
      <w:pPr>
        <w:tabs>
          <w:tab w:val="left" w:pos="5348"/>
        </w:tabs>
        <w:ind w:left="13"/>
        <w:jc w:val="both"/>
        <w:rPr>
          <w:rFonts w:ascii="Century Gothic" w:hAnsi="Century Gothic"/>
          <w:b/>
        </w:rPr>
      </w:pPr>
      <w:r w:rsidRPr="00824424">
        <w:rPr>
          <w:rFonts w:ascii="Century Gothic" w:hAnsi="Century Gothic"/>
          <w:b/>
        </w:rPr>
        <w:t xml:space="preserve">Schema di </w:t>
      </w:r>
      <w:r w:rsidR="00AA1DFA">
        <w:rPr>
          <w:rFonts w:ascii="Century Gothic" w:hAnsi="Century Gothic"/>
          <w:b/>
        </w:rPr>
        <w:t>accordo</w:t>
      </w:r>
      <w:r w:rsidR="00B03680">
        <w:rPr>
          <w:rFonts w:ascii="Century Gothic" w:hAnsi="Century Gothic"/>
          <w:b/>
        </w:rPr>
        <w:t xml:space="preserve"> tra il Comune</w:t>
      </w:r>
      <w:r w:rsidR="003A2416">
        <w:rPr>
          <w:rFonts w:ascii="Century Gothic" w:hAnsi="Century Gothic"/>
          <w:b/>
        </w:rPr>
        <w:t>/Ente</w:t>
      </w:r>
      <w:r w:rsidR="00B03680">
        <w:rPr>
          <w:rFonts w:ascii="Century Gothic" w:hAnsi="Century Gothic"/>
          <w:b/>
        </w:rPr>
        <w:t xml:space="preserve"> di </w:t>
      </w:r>
      <w:r w:rsidR="003923A5">
        <w:rPr>
          <w:rFonts w:ascii="Century Gothic" w:hAnsi="Century Gothic"/>
          <w:b/>
        </w:rPr>
        <w:t>____________________________</w:t>
      </w:r>
      <w:r w:rsidR="00B03680">
        <w:rPr>
          <w:rFonts w:ascii="Century Gothic" w:hAnsi="Century Gothic"/>
          <w:b/>
        </w:rPr>
        <w:t xml:space="preserve"> e il Comune di Marano di Napoli </w:t>
      </w:r>
      <w:r w:rsidRPr="00824424">
        <w:rPr>
          <w:rFonts w:ascii="Century Gothic" w:hAnsi="Century Gothic"/>
          <w:b/>
        </w:rPr>
        <w:t xml:space="preserve">per l’utilizzo </w:t>
      </w:r>
      <w:r w:rsidR="00B03680">
        <w:rPr>
          <w:rFonts w:ascii="Century Gothic" w:hAnsi="Century Gothic"/>
          <w:b/>
        </w:rPr>
        <w:t>della</w:t>
      </w:r>
      <w:r w:rsidRPr="00824424">
        <w:rPr>
          <w:rFonts w:ascii="Century Gothic" w:hAnsi="Century Gothic"/>
          <w:b/>
        </w:rPr>
        <w:t xml:space="preserve"> graduatoria di concorso </w:t>
      </w:r>
      <w:r w:rsidR="00B03680" w:rsidRPr="00824424">
        <w:rPr>
          <w:rFonts w:ascii="Century Gothic" w:hAnsi="Century Gothic"/>
          <w:b/>
        </w:rPr>
        <w:t>pubblico</w:t>
      </w:r>
      <w:r w:rsidR="00B03680">
        <w:rPr>
          <w:rFonts w:ascii="Century Gothic" w:hAnsi="Century Gothic"/>
          <w:b/>
        </w:rPr>
        <w:t xml:space="preserve"> </w:t>
      </w:r>
      <w:r w:rsidR="00113EDF">
        <w:rPr>
          <w:rFonts w:ascii="Century Gothic" w:hAnsi="Century Gothic"/>
          <w:b/>
        </w:rPr>
        <w:t xml:space="preserve">per la copertura di </w:t>
      </w:r>
      <w:proofErr w:type="gramStart"/>
      <w:r w:rsidR="00113EDF">
        <w:rPr>
          <w:rFonts w:ascii="Century Gothic" w:hAnsi="Century Gothic"/>
          <w:b/>
        </w:rPr>
        <w:t>nr.</w:t>
      </w:r>
      <w:proofErr w:type="gramEnd"/>
      <w:r w:rsidR="00113EDF">
        <w:rPr>
          <w:rFonts w:ascii="Century Gothic" w:hAnsi="Century Gothic"/>
          <w:b/>
        </w:rPr>
        <w:t xml:space="preserve"> </w:t>
      </w:r>
      <w:r w:rsidR="003923A5">
        <w:rPr>
          <w:rFonts w:ascii="Century Gothic" w:hAnsi="Century Gothic"/>
          <w:b/>
        </w:rPr>
        <w:t>_______</w:t>
      </w:r>
      <w:r w:rsidR="00113EDF">
        <w:rPr>
          <w:rFonts w:ascii="Century Gothic" w:hAnsi="Century Gothic"/>
          <w:b/>
        </w:rPr>
        <w:t xml:space="preserve"> post</w:t>
      </w:r>
      <w:r w:rsidR="00B552AE">
        <w:rPr>
          <w:rFonts w:ascii="Century Gothic" w:hAnsi="Century Gothic"/>
          <w:b/>
        </w:rPr>
        <w:t>___</w:t>
      </w:r>
      <w:r w:rsidR="00113EDF">
        <w:rPr>
          <w:rFonts w:ascii="Century Gothic" w:hAnsi="Century Gothic"/>
          <w:b/>
        </w:rPr>
        <w:t xml:space="preserve"> per il profilo di</w:t>
      </w:r>
      <w:r w:rsidR="00B03680">
        <w:rPr>
          <w:rFonts w:ascii="Century Gothic" w:hAnsi="Century Gothic"/>
          <w:b/>
        </w:rPr>
        <w:t xml:space="preserve"> </w:t>
      </w:r>
      <w:r w:rsidR="003923A5">
        <w:rPr>
          <w:rFonts w:ascii="Century Gothic" w:hAnsi="Century Gothic"/>
          <w:b/>
        </w:rPr>
        <w:t>______________________________</w:t>
      </w:r>
      <w:r w:rsidR="00B03680">
        <w:rPr>
          <w:rFonts w:ascii="Century Gothic" w:hAnsi="Century Gothic"/>
          <w:b/>
        </w:rPr>
        <w:t xml:space="preserve"> </w:t>
      </w:r>
      <w:r w:rsidR="003923A5">
        <w:rPr>
          <w:rFonts w:ascii="Century Gothic" w:hAnsi="Century Gothic"/>
          <w:b/>
        </w:rPr>
        <w:t>____</w:t>
      </w:r>
      <w:r w:rsidR="00B03680">
        <w:rPr>
          <w:rFonts w:ascii="Century Gothic" w:hAnsi="Century Gothic"/>
          <w:b/>
        </w:rPr>
        <w:t xml:space="preserve"> </w:t>
      </w:r>
      <w:r w:rsidR="00113EDF">
        <w:rPr>
          <w:rFonts w:ascii="Century Gothic" w:hAnsi="Century Gothic"/>
          <w:b/>
        </w:rPr>
        <w:t xml:space="preserve">a tempo </w:t>
      </w:r>
      <w:r w:rsidR="003923A5">
        <w:rPr>
          <w:rFonts w:ascii="Century Gothic" w:hAnsi="Century Gothic"/>
          <w:b/>
        </w:rPr>
        <w:t>____________________________________</w:t>
      </w:r>
      <w:r w:rsidR="00B03680">
        <w:rPr>
          <w:rFonts w:ascii="Century Gothic" w:hAnsi="Century Gothic"/>
          <w:b/>
        </w:rPr>
        <w:t xml:space="preserve"> </w:t>
      </w:r>
      <w:r w:rsidRPr="00824424">
        <w:rPr>
          <w:rFonts w:ascii="Century Gothic" w:hAnsi="Century Gothic"/>
          <w:b/>
        </w:rPr>
        <w:t>approvata da</w:t>
      </w:r>
      <w:r w:rsidR="00B03680">
        <w:rPr>
          <w:rFonts w:ascii="Century Gothic" w:hAnsi="Century Gothic"/>
          <w:b/>
        </w:rPr>
        <w:t xml:space="preserve">l Comune di </w:t>
      </w:r>
      <w:r w:rsidR="003923A5">
        <w:rPr>
          <w:rFonts w:ascii="Century Gothic" w:hAnsi="Century Gothic"/>
          <w:b/>
        </w:rPr>
        <w:t>____________________</w:t>
      </w:r>
      <w:r w:rsidR="00B06ED6">
        <w:rPr>
          <w:rFonts w:ascii="Century Gothic" w:hAnsi="Century Gothic"/>
          <w:b/>
        </w:rPr>
        <w:t xml:space="preserve"> con determinazione </w:t>
      </w:r>
      <w:r w:rsidR="003923A5">
        <w:rPr>
          <w:rFonts w:ascii="Century Gothic" w:hAnsi="Century Gothic"/>
          <w:b/>
        </w:rPr>
        <w:t>__________________________________</w:t>
      </w:r>
      <w:r w:rsidR="00B03680">
        <w:rPr>
          <w:rFonts w:ascii="Century Gothic" w:hAnsi="Century Gothic"/>
          <w:b/>
        </w:rPr>
        <w:t xml:space="preserve"> </w:t>
      </w:r>
    </w:p>
    <w:p w:rsidR="00B552AE" w:rsidRDefault="00B552AE" w:rsidP="00B06ED6">
      <w:pPr>
        <w:tabs>
          <w:tab w:val="left" w:pos="5348"/>
        </w:tabs>
        <w:ind w:left="13"/>
        <w:jc w:val="both"/>
        <w:rPr>
          <w:rFonts w:ascii="Century Gothic" w:hAnsi="Century Gothic"/>
          <w:b/>
        </w:rPr>
      </w:pPr>
      <w:proofErr w:type="gramStart"/>
      <w:r>
        <w:rPr>
          <w:rFonts w:ascii="Century Gothic" w:hAnsi="Century Gothic"/>
          <w:b/>
        </w:rPr>
        <w:t>per</w:t>
      </w:r>
      <w:proofErr w:type="gramEnd"/>
      <w:r>
        <w:rPr>
          <w:rFonts w:ascii="Century Gothic" w:hAnsi="Century Gothic"/>
          <w:b/>
        </w:rPr>
        <w:t xml:space="preserve"> l’assunzione presso il Comune di Marano di Napoli </w:t>
      </w:r>
      <w:r w:rsidR="0002606B">
        <w:rPr>
          <w:rFonts w:ascii="Century Gothic" w:hAnsi="Century Gothic"/>
          <w:b/>
        </w:rPr>
        <w:t>di</w:t>
      </w:r>
      <w:r>
        <w:rPr>
          <w:rFonts w:ascii="Century Gothic" w:hAnsi="Century Gothic"/>
          <w:b/>
        </w:rPr>
        <w:t xml:space="preserve"> </w:t>
      </w:r>
      <w:r w:rsidR="00A839BF">
        <w:rPr>
          <w:rFonts w:ascii="Century Gothic" w:hAnsi="Century Gothic"/>
          <w:b/>
        </w:rPr>
        <w:t>una unità</w:t>
      </w:r>
      <w:r>
        <w:rPr>
          <w:rFonts w:ascii="Century Gothic" w:hAnsi="Century Gothic"/>
          <w:b/>
        </w:rPr>
        <w:t xml:space="preserve"> a tempo pieno e indeterminato per il profilo di Istruttore </w:t>
      </w:r>
      <w:r w:rsidR="00A839BF">
        <w:rPr>
          <w:rFonts w:ascii="Century Gothic" w:hAnsi="Century Gothic"/>
          <w:b/>
        </w:rPr>
        <w:t>Contabile/Ragioniere</w:t>
      </w:r>
      <w:r>
        <w:rPr>
          <w:rFonts w:ascii="Century Gothic" w:hAnsi="Century Gothic"/>
          <w:b/>
        </w:rPr>
        <w:t>.</w:t>
      </w:r>
    </w:p>
    <w:p w:rsidR="00BE653A" w:rsidRDefault="00AA4439" w:rsidP="00B06ED6">
      <w:pPr>
        <w:tabs>
          <w:tab w:val="left" w:pos="5348"/>
        </w:tabs>
        <w:ind w:left="13"/>
        <w:jc w:val="both"/>
        <w:rPr>
          <w:rFonts w:ascii="Century Gothic" w:hAnsi="Century Gothic"/>
          <w:b/>
        </w:rPr>
      </w:pPr>
      <w:proofErr w:type="gramStart"/>
      <w:r w:rsidRPr="00AA4439">
        <w:rPr>
          <w:rFonts w:ascii="Century Gothic" w:hAnsi="Century Gothic"/>
          <w:b/>
        </w:rPr>
        <w:t>(</w:t>
      </w:r>
      <w:proofErr w:type="gramEnd"/>
      <w:r w:rsidRPr="00AA4439">
        <w:rPr>
          <w:rFonts w:ascii="Century Gothic" w:hAnsi="Century Gothic"/>
          <w:b/>
        </w:rPr>
        <w:t xml:space="preserve">ART. 15 LEGGE N.241/1990 - ART. 3, COMMA </w:t>
      </w:r>
      <w:proofErr w:type="gramStart"/>
      <w:r w:rsidRPr="00AA4439">
        <w:rPr>
          <w:rFonts w:ascii="Century Gothic" w:hAnsi="Century Gothic"/>
          <w:b/>
        </w:rPr>
        <w:t>61</w:t>
      </w:r>
      <w:proofErr w:type="gramEnd"/>
      <w:r w:rsidRPr="00AA4439">
        <w:rPr>
          <w:rFonts w:ascii="Century Gothic" w:hAnsi="Century Gothic"/>
          <w:b/>
        </w:rPr>
        <w:t>, DELLA LEGGE N. 350/2003 E ART. 1 CO. 147 LEX 160/2019</w:t>
      </w:r>
      <w:proofErr w:type="gramStart"/>
      <w:r w:rsidRPr="00AA4439">
        <w:rPr>
          <w:rFonts w:ascii="Century Gothic" w:hAnsi="Century Gothic"/>
          <w:b/>
        </w:rPr>
        <w:t>).</w:t>
      </w:r>
      <w:proofErr w:type="gramEnd"/>
    </w:p>
    <w:p w:rsidR="00AA4439" w:rsidRPr="00824424" w:rsidRDefault="00AA4439" w:rsidP="00B06ED6">
      <w:pPr>
        <w:tabs>
          <w:tab w:val="left" w:pos="5348"/>
        </w:tabs>
        <w:ind w:left="13"/>
        <w:jc w:val="both"/>
        <w:rPr>
          <w:rFonts w:ascii="Century Gothic" w:hAnsi="Century Gothic"/>
          <w:b/>
        </w:rPr>
      </w:pPr>
    </w:p>
    <w:p w:rsidR="0054632A" w:rsidRDefault="0054632A" w:rsidP="00B06ED6">
      <w:pPr>
        <w:jc w:val="both"/>
        <w:rPr>
          <w:rFonts w:ascii="Arial Narrow" w:hAnsi="Arial Narrow"/>
          <w:b/>
        </w:rPr>
      </w:pPr>
    </w:p>
    <w:p w:rsidR="0054632A" w:rsidRPr="00824424" w:rsidRDefault="0054632A" w:rsidP="008764BC">
      <w:pPr>
        <w:jc w:val="both"/>
        <w:rPr>
          <w:rFonts w:ascii="Arial Narrow" w:hAnsi="Arial Narrow"/>
        </w:rPr>
      </w:pPr>
      <w:r w:rsidRPr="00824424">
        <w:rPr>
          <w:rFonts w:ascii="Arial Narrow" w:hAnsi="Arial Narrow"/>
        </w:rPr>
        <w:t>L’anno 20</w:t>
      </w:r>
      <w:r w:rsidR="007734B7" w:rsidRPr="00824424">
        <w:rPr>
          <w:rFonts w:ascii="Arial Narrow" w:hAnsi="Arial Narrow"/>
        </w:rPr>
        <w:t>2</w:t>
      </w:r>
      <w:r w:rsidR="00D83B54">
        <w:rPr>
          <w:rFonts w:ascii="Arial Narrow" w:hAnsi="Arial Narrow"/>
        </w:rPr>
        <w:t>4</w:t>
      </w:r>
      <w:r w:rsidRPr="00824424">
        <w:rPr>
          <w:rFonts w:ascii="Arial Narrow" w:hAnsi="Arial Narrow"/>
        </w:rPr>
        <w:t xml:space="preserve">, </w:t>
      </w:r>
      <w:r w:rsidR="00D84B89">
        <w:rPr>
          <w:rFonts w:ascii="Arial Narrow" w:hAnsi="Arial Narrow"/>
        </w:rPr>
        <w:t>nelle date di apposizione delle firme digitali</w:t>
      </w:r>
      <w:bookmarkStart w:id="0" w:name="_GoBack"/>
      <w:bookmarkEnd w:id="0"/>
      <w:proofErr w:type="gramStart"/>
      <w:r w:rsidRPr="00824424">
        <w:rPr>
          <w:rFonts w:ascii="Arial Narrow" w:hAnsi="Arial Narrow"/>
        </w:rPr>
        <w:t xml:space="preserve">             </w:t>
      </w:r>
      <w:proofErr w:type="gramEnd"/>
    </w:p>
    <w:p w:rsidR="0054632A" w:rsidRPr="00824424" w:rsidRDefault="0054632A" w:rsidP="008764BC">
      <w:pPr>
        <w:jc w:val="both"/>
        <w:rPr>
          <w:rFonts w:ascii="Arial Narrow" w:hAnsi="Arial Narrow"/>
        </w:rPr>
      </w:pPr>
    </w:p>
    <w:p w:rsidR="007E1275" w:rsidRDefault="007E1275" w:rsidP="008764BC">
      <w:pPr>
        <w:jc w:val="both"/>
        <w:rPr>
          <w:rFonts w:ascii="Arial Narrow" w:hAnsi="Arial Narrow"/>
        </w:rPr>
      </w:pPr>
    </w:p>
    <w:p w:rsidR="0054632A" w:rsidRPr="00824424" w:rsidRDefault="0054632A" w:rsidP="007E1275">
      <w:pPr>
        <w:jc w:val="center"/>
        <w:rPr>
          <w:rFonts w:ascii="Arial Narrow" w:hAnsi="Arial Narrow"/>
          <w:b/>
        </w:rPr>
      </w:pPr>
      <w:r w:rsidRPr="00824424">
        <w:rPr>
          <w:rFonts w:ascii="Arial Narrow" w:hAnsi="Arial Narrow"/>
          <w:b/>
        </w:rPr>
        <w:t>TRA</w:t>
      </w:r>
    </w:p>
    <w:p w:rsidR="0054632A" w:rsidRPr="00824424" w:rsidRDefault="0054632A" w:rsidP="008764BC">
      <w:pPr>
        <w:jc w:val="both"/>
        <w:rPr>
          <w:rFonts w:ascii="Arial Narrow" w:hAnsi="Arial Narrow"/>
          <w:b/>
        </w:rPr>
      </w:pPr>
    </w:p>
    <w:p w:rsidR="0054632A" w:rsidRPr="00824424" w:rsidRDefault="0054632A" w:rsidP="008764BC">
      <w:pPr>
        <w:jc w:val="both"/>
        <w:rPr>
          <w:rFonts w:ascii="Arial Narrow" w:hAnsi="Arial Narrow"/>
        </w:rPr>
      </w:pPr>
      <w:r w:rsidRPr="00824424">
        <w:rPr>
          <w:rFonts w:ascii="Arial Narrow" w:hAnsi="Arial Narrow"/>
        </w:rPr>
        <w:t xml:space="preserve">Il Comune di </w:t>
      </w:r>
      <w:r w:rsidR="007734B7" w:rsidRPr="00824424">
        <w:rPr>
          <w:rFonts w:ascii="Arial Narrow" w:hAnsi="Arial Narrow"/>
        </w:rPr>
        <w:t>Marano di Napoli</w:t>
      </w:r>
      <w:r w:rsidRPr="00824424">
        <w:rPr>
          <w:rFonts w:ascii="Arial Narrow" w:hAnsi="Arial Narrow"/>
        </w:rPr>
        <w:t>,</w:t>
      </w:r>
      <w:r w:rsidR="00EE134F">
        <w:rPr>
          <w:rFonts w:ascii="Arial Narrow" w:hAnsi="Arial Narrow"/>
        </w:rPr>
        <w:t xml:space="preserve"> CF. 80101470633, con sede legale in Marano di Napoli,</w:t>
      </w:r>
      <w:r w:rsidRPr="00824424">
        <w:rPr>
          <w:rFonts w:ascii="Arial Narrow" w:hAnsi="Arial Narrow"/>
        </w:rPr>
        <w:t xml:space="preserve"> </w:t>
      </w:r>
      <w:r w:rsidR="001A6C92">
        <w:rPr>
          <w:rFonts w:ascii="Arial Narrow" w:hAnsi="Arial Narrow"/>
        </w:rPr>
        <w:t>______________________________________________________________________________________________________________________________________________</w:t>
      </w:r>
      <w:r w:rsidRPr="00824424">
        <w:rPr>
          <w:rFonts w:ascii="Arial Narrow" w:hAnsi="Arial Narrow"/>
        </w:rPr>
        <w:t xml:space="preserve">,  </w:t>
      </w:r>
      <w:r w:rsidR="006726F5" w:rsidRPr="00824424">
        <w:rPr>
          <w:rFonts w:ascii="Arial Narrow" w:hAnsi="Arial Narrow"/>
        </w:rPr>
        <w:t xml:space="preserve">che </w:t>
      </w:r>
      <w:r w:rsidRPr="00824424">
        <w:rPr>
          <w:rFonts w:ascii="Arial Narrow" w:hAnsi="Arial Narrow"/>
        </w:rPr>
        <w:t>agisce in nome</w:t>
      </w:r>
      <w:r w:rsidR="00EE134F">
        <w:rPr>
          <w:rFonts w:ascii="Arial Narrow" w:hAnsi="Arial Narrow"/>
        </w:rPr>
        <w:t>,</w:t>
      </w:r>
      <w:r w:rsidRPr="00824424">
        <w:rPr>
          <w:rFonts w:ascii="Arial Narrow" w:hAnsi="Arial Narrow"/>
        </w:rPr>
        <w:t xml:space="preserve"> per conto </w:t>
      </w:r>
      <w:r w:rsidR="00EE134F" w:rsidRPr="00824424">
        <w:rPr>
          <w:rFonts w:ascii="Arial Narrow" w:hAnsi="Arial Narrow"/>
        </w:rPr>
        <w:t xml:space="preserve">e </w:t>
      </w:r>
      <w:r w:rsidR="00EE134F">
        <w:rPr>
          <w:rFonts w:ascii="Arial Narrow" w:hAnsi="Arial Narrow"/>
        </w:rPr>
        <w:t xml:space="preserve">nell’interesse </w:t>
      </w:r>
      <w:r w:rsidRPr="00824424">
        <w:rPr>
          <w:rFonts w:ascii="Arial Narrow" w:hAnsi="Arial Narrow"/>
        </w:rPr>
        <w:t>dell’Amministrazione Comunale;</w:t>
      </w:r>
    </w:p>
    <w:p w:rsidR="0054632A" w:rsidRPr="00824424" w:rsidRDefault="0054632A" w:rsidP="008764BC">
      <w:pPr>
        <w:jc w:val="both"/>
        <w:rPr>
          <w:rFonts w:ascii="Arial Narrow" w:hAnsi="Arial Narrow"/>
        </w:rPr>
      </w:pPr>
    </w:p>
    <w:p w:rsidR="007E1275" w:rsidRDefault="0054632A" w:rsidP="008764BC">
      <w:pPr>
        <w:jc w:val="both"/>
        <w:rPr>
          <w:rFonts w:ascii="Arial Narrow" w:hAnsi="Arial Narrow"/>
        </w:rPr>
      </w:pPr>
      <w:r w:rsidRPr="00824424">
        <w:rPr>
          <w:rFonts w:ascii="Arial Narrow" w:hAnsi="Arial Narrow"/>
        </w:rPr>
        <w:tab/>
      </w:r>
    </w:p>
    <w:p w:rsidR="0054632A" w:rsidRPr="00824424" w:rsidRDefault="0054632A" w:rsidP="007E1275">
      <w:pPr>
        <w:jc w:val="center"/>
        <w:rPr>
          <w:rFonts w:ascii="Arial Narrow" w:hAnsi="Arial Narrow"/>
          <w:b/>
        </w:rPr>
      </w:pPr>
      <w:r w:rsidRPr="00824424">
        <w:rPr>
          <w:rFonts w:ascii="Arial Narrow" w:hAnsi="Arial Narrow"/>
          <w:b/>
        </w:rPr>
        <w:t>E</w:t>
      </w:r>
    </w:p>
    <w:p w:rsidR="0054632A" w:rsidRPr="00824424" w:rsidRDefault="0054632A" w:rsidP="008764BC">
      <w:pPr>
        <w:jc w:val="both"/>
        <w:rPr>
          <w:rFonts w:ascii="Arial Narrow" w:hAnsi="Arial Narrow"/>
          <w:b/>
        </w:rPr>
      </w:pPr>
    </w:p>
    <w:p w:rsidR="0054632A" w:rsidRPr="00147309" w:rsidRDefault="0054632A" w:rsidP="008764BC">
      <w:pPr>
        <w:jc w:val="both"/>
        <w:rPr>
          <w:rFonts w:ascii="Arial Narrow" w:hAnsi="Arial Narrow"/>
          <w:highlight w:val="yellow"/>
        </w:rPr>
      </w:pPr>
      <w:r w:rsidRPr="00824424">
        <w:rPr>
          <w:rFonts w:ascii="Arial Narrow" w:hAnsi="Arial Narrow"/>
        </w:rPr>
        <w:t xml:space="preserve">Il Comune di </w:t>
      </w:r>
      <w:r w:rsidR="003923A5">
        <w:rPr>
          <w:rFonts w:ascii="Arial Narrow" w:hAnsi="Arial Narrow"/>
        </w:rPr>
        <w:t>________________________</w:t>
      </w:r>
      <w:r w:rsidRPr="00824424">
        <w:rPr>
          <w:rFonts w:ascii="Arial Narrow" w:hAnsi="Arial Narrow"/>
        </w:rPr>
        <w:t xml:space="preserve">, </w:t>
      </w:r>
      <w:r w:rsidR="00EE134F">
        <w:rPr>
          <w:rFonts w:ascii="Arial Narrow" w:hAnsi="Arial Narrow"/>
        </w:rPr>
        <w:t xml:space="preserve">CF. </w:t>
      </w:r>
      <w:r w:rsidR="003923A5">
        <w:rPr>
          <w:rFonts w:ascii="Arial Narrow" w:hAnsi="Arial Narrow" w:cs="Arial"/>
          <w:shd w:val="clear" w:color="auto" w:fill="FFFFFF"/>
        </w:rPr>
        <w:t>_________________________________</w:t>
      </w:r>
      <w:r w:rsidR="00EE134F" w:rsidRPr="00EB601B">
        <w:rPr>
          <w:rFonts w:ascii="Arial Narrow" w:hAnsi="Arial Narrow"/>
        </w:rPr>
        <w:t>,</w:t>
      </w:r>
      <w:r w:rsidR="00EE134F">
        <w:rPr>
          <w:rFonts w:ascii="Arial Narrow" w:hAnsi="Arial Narrow"/>
        </w:rPr>
        <w:t xml:space="preserve"> con sede legale </w:t>
      </w:r>
      <w:proofErr w:type="gramStart"/>
      <w:r w:rsidR="00EE134F">
        <w:rPr>
          <w:rFonts w:ascii="Arial Narrow" w:hAnsi="Arial Narrow"/>
        </w:rPr>
        <w:t>in</w:t>
      </w:r>
      <w:proofErr w:type="gramEnd"/>
      <w:r w:rsidR="00EE134F">
        <w:rPr>
          <w:rFonts w:ascii="Arial Narrow" w:hAnsi="Arial Narrow"/>
        </w:rPr>
        <w:t xml:space="preserve"> </w:t>
      </w:r>
      <w:r w:rsidR="003923A5">
        <w:rPr>
          <w:rFonts w:ascii="Arial Narrow" w:hAnsi="Arial Narrow"/>
        </w:rPr>
        <w:t>________________________________________</w:t>
      </w:r>
      <w:r w:rsidR="00EE134F">
        <w:rPr>
          <w:rFonts w:ascii="Arial Narrow" w:hAnsi="Arial Narrow"/>
        </w:rPr>
        <w:t xml:space="preserve">, </w:t>
      </w:r>
      <w:r w:rsidR="003923A5">
        <w:rPr>
          <w:rFonts w:ascii="Arial Narrow" w:hAnsi="Arial Narrow"/>
        </w:rPr>
        <w:t xml:space="preserve">rappresentato da </w:t>
      </w:r>
      <w:proofErr w:type="gramStart"/>
      <w:r w:rsidR="003923A5">
        <w:rPr>
          <w:rFonts w:ascii="Arial Narrow" w:hAnsi="Arial Narrow"/>
        </w:rPr>
        <w:t>________________________________</w:t>
      </w:r>
      <w:proofErr w:type="gramEnd"/>
      <w:r w:rsidR="003923A5">
        <w:rPr>
          <w:rFonts w:ascii="Arial Narrow" w:hAnsi="Arial Narrow"/>
        </w:rPr>
        <w:t xml:space="preserve"> in qualità di ____________________________________________ </w:t>
      </w:r>
      <w:r w:rsidRPr="00824424">
        <w:rPr>
          <w:rFonts w:ascii="Arial Narrow" w:hAnsi="Arial Narrow"/>
        </w:rPr>
        <w:t xml:space="preserve"> </w:t>
      </w:r>
      <w:r w:rsidR="007734B7" w:rsidRPr="00824424">
        <w:rPr>
          <w:rFonts w:ascii="Arial Narrow" w:hAnsi="Arial Narrow"/>
        </w:rPr>
        <w:t xml:space="preserve">                  </w:t>
      </w:r>
      <w:r w:rsidR="001A6C92">
        <w:rPr>
          <w:rFonts w:ascii="Arial Narrow" w:hAnsi="Arial Narrow"/>
        </w:rPr>
        <w:t>__________________________________</w:t>
      </w:r>
      <w:r w:rsidRPr="00824424">
        <w:rPr>
          <w:rFonts w:ascii="Arial Narrow" w:hAnsi="Arial Narrow"/>
        </w:rPr>
        <w:t xml:space="preserve">che agisce in </w:t>
      </w:r>
      <w:r w:rsidR="00EE134F" w:rsidRPr="00824424">
        <w:rPr>
          <w:rFonts w:ascii="Arial Narrow" w:hAnsi="Arial Narrow"/>
        </w:rPr>
        <w:t>nome</w:t>
      </w:r>
      <w:r w:rsidR="00EE134F">
        <w:rPr>
          <w:rFonts w:ascii="Arial Narrow" w:hAnsi="Arial Narrow"/>
        </w:rPr>
        <w:t>,</w:t>
      </w:r>
      <w:r w:rsidR="00EE134F" w:rsidRPr="00824424">
        <w:rPr>
          <w:rFonts w:ascii="Arial Narrow" w:hAnsi="Arial Narrow"/>
        </w:rPr>
        <w:t xml:space="preserve"> per conto e </w:t>
      </w:r>
      <w:r w:rsidR="00EE134F">
        <w:rPr>
          <w:rFonts w:ascii="Arial Narrow" w:hAnsi="Arial Narrow"/>
        </w:rPr>
        <w:t xml:space="preserve">nell’interesse </w:t>
      </w:r>
      <w:r w:rsidRPr="00824424">
        <w:rPr>
          <w:rFonts w:ascii="Arial Narrow" w:hAnsi="Arial Narrow"/>
        </w:rPr>
        <w:t>dell’Amministrazione Comunale;</w:t>
      </w:r>
    </w:p>
    <w:p w:rsidR="004F0E49" w:rsidRPr="00824424" w:rsidRDefault="004F0E49" w:rsidP="008764BC">
      <w:pPr>
        <w:jc w:val="both"/>
        <w:rPr>
          <w:rFonts w:ascii="Arial Narrow" w:hAnsi="Arial Narrow"/>
        </w:rPr>
      </w:pPr>
    </w:p>
    <w:p w:rsidR="007E1275" w:rsidRDefault="007E1275" w:rsidP="00820127">
      <w:pPr>
        <w:jc w:val="both"/>
        <w:rPr>
          <w:rFonts w:ascii="Arial Narrow" w:hAnsi="Arial Narrow"/>
        </w:rPr>
      </w:pPr>
    </w:p>
    <w:p w:rsidR="00820127" w:rsidRDefault="00820127" w:rsidP="00820127">
      <w:pPr>
        <w:jc w:val="both"/>
        <w:rPr>
          <w:rFonts w:ascii="Arial Narrow" w:hAnsi="Arial Narrow"/>
        </w:rPr>
      </w:pPr>
      <w:r w:rsidRPr="00824424">
        <w:rPr>
          <w:rFonts w:ascii="Arial Narrow" w:hAnsi="Arial Narrow"/>
        </w:rPr>
        <w:t>Premesso che:</w:t>
      </w:r>
    </w:p>
    <w:p w:rsidR="00D41562" w:rsidRDefault="00D41562" w:rsidP="003923A5">
      <w:pPr>
        <w:pStyle w:val="Paragrafoelenco"/>
        <w:numPr>
          <w:ilvl w:val="0"/>
          <w:numId w:val="46"/>
        </w:numPr>
        <w:jc w:val="both"/>
        <w:rPr>
          <w:rFonts w:ascii="Arial Narrow" w:hAnsi="Arial Narrow"/>
        </w:rPr>
      </w:pPr>
      <w:proofErr w:type="gramStart"/>
      <w:r>
        <w:rPr>
          <w:rFonts w:ascii="Arial Narrow" w:hAnsi="Arial Narrow"/>
        </w:rPr>
        <w:t>il</w:t>
      </w:r>
      <w:proofErr w:type="gramEnd"/>
      <w:r>
        <w:rPr>
          <w:rFonts w:ascii="Arial Narrow" w:hAnsi="Arial Narrow"/>
        </w:rPr>
        <w:t xml:space="preserve"> Comune di </w:t>
      </w:r>
      <w:r w:rsidR="003923A5">
        <w:rPr>
          <w:rFonts w:ascii="Arial Narrow" w:hAnsi="Arial Narrow"/>
        </w:rPr>
        <w:t>_____________________</w:t>
      </w:r>
      <w:r>
        <w:rPr>
          <w:rFonts w:ascii="Arial Narrow" w:hAnsi="Arial Narrow"/>
        </w:rPr>
        <w:t xml:space="preserve"> ha approvato, c</w:t>
      </w:r>
      <w:r w:rsidR="00F4577A">
        <w:rPr>
          <w:rFonts w:ascii="Arial Narrow" w:hAnsi="Arial Narrow"/>
        </w:rPr>
        <w:t xml:space="preserve">on determinazione </w:t>
      </w:r>
      <w:r w:rsidR="003923A5">
        <w:rPr>
          <w:rFonts w:ascii="Arial Narrow" w:hAnsi="Arial Narrow"/>
        </w:rPr>
        <w:t>_________________________________</w:t>
      </w:r>
      <w:r>
        <w:rPr>
          <w:rFonts w:ascii="Arial Narrow" w:hAnsi="Arial Narrow"/>
        </w:rPr>
        <w:t xml:space="preserve"> la graduatoria definitiva del concorso pubblico </w:t>
      </w:r>
      <w:r w:rsidR="003923A5" w:rsidRPr="003923A5">
        <w:rPr>
          <w:rFonts w:ascii="Arial Narrow" w:hAnsi="Arial Narrow"/>
        </w:rPr>
        <w:t xml:space="preserve">per la copertura di nr. _______ posti per il profilo di </w:t>
      </w:r>
      <w:r w:rsidR="0002606B">
        <w:rPr>
          <w:rFonts w:ascii="Arial Narrow" w:hAnsi="Arial Narrow"/>
        </w:rPr>
        <w:t>______________________--</w:t>
      </w:r>
      <w:r w:rsidR="00D83B54">
        <w:rPr>
          <w:rFonts w:ascii="Arial Narrow" w:hAnsi="Arial Narrow"/>
        </w:rPr>
        <w:t xml:space="preserve"> con inquadramento nell’Area degli Istr</w:t>
      </w:r>
      <w:r w:rsidR="00336228">
        <w:rPr>
          <w:rFonts w:ascii="Arial Narrow" w:hAnsi="Arial Narrow"/>
        </w:rPr>
        <w:t>u</w:t>
      </w:r>
      <w:r w:rsidR="00D83B54">
        <w:rPr>
          <w:rFonts w:ascii="Arial Narrow" w:hAnsi="Arial Narrow"/>
        </w:rPr>
        <w:t xml:space="preserve">ttori </w:t>
      </w:r>
      <w:r w:rsidR="003923A5" w:rsidRPr="003923A5">
        <w:rPr>
          <w:rFonts w:ascii="Arial Narrow" w:hAnsi="Arial Narrow"/>
        </w:rPr>
        <w:t xml:space="preserve"> a tempo ____________________________________</w:t>
      </w:r>
      <w:r>
        <w:rPr>
          <w:rFonts w:ascii="Arial Narrow" w:hAnsi="Arial Narrow"/>
        </w:rPr>
        <w:t>;</w:t>
      </w:r>
    </w:p>
    <w:p w:rsidR="00277481" w:rsidRPr="00C511F5" w:rsidRDefault="00147309" w:rsidP="00277481">
      <w:pPr>
        <w:pStyle w:val="Paragrafoelenco"/>
        <w:numPr>
          <w:ilvl w:val="0"/>
          <w:numId w:val="46"/>
        </w:numPr>
        <w:jc w:val="both"/>
        <w:rPr>
          <w:rFonts w:ascii="Arial Narrow" w:hAnsi="Arial Narrow"/>
          <w:u w:val="single"/>
        </w:rPr>
      </w:pPr>
      <w:proofErr w:type="gramStart"/>
      <w:r>
        <w:rPr>
          <w:rFonts w:ascii="Arial Narrow" w:hAnsi="Arial Narrow"/>
        </w:rPr>
        <w:t>il</w:t>
      </w:r>
      <w:proofErr w:type="gramEnd"/>
      <w:r>
        <w:rPr>
          <w:rFonts w:ascii="Arial Narrow" w:hAnsi="Arial Narrow"/>
        </w:rPr>
        <w:t xml:space="preserve"> Comune di </w:t>
      </w:r>
      <w:r w:rsidRPr="00277481">
        <w:rPr>
          <w:rFonts w:ascii="Arial Narrow" w:hAnsi="Arial Narrow"/>
        </w:rPr>
        <w:t xml:space="preserve">Marano di Napoli </w:t>
      </w:r>
      <w:r w:rsidR="00277481" w:rsidRPr="00277481">
        <w:rPr>
          <w:rFonts w:ascii="Arial Narrow" w:hAnsi="Arial Narrow"/>
        </w:rPr>
        <w:t xml:space="preserve">ha adottato </w:t>
      </w:r>
      <w:r w:rsidR="00277481">
        <w:rPr>
          <w:rFonts w:ascii="Arial Narrow" w:hAnsi="Arial Narrow"/>
        </w:rPr>
        <w:t xml:space="preserve">il </w:t>
      </w:r>
      <w:r w:rsidR="00277481" w:rsidRPr="00277481">
        <w:rPr>
          <w:rFonts w:ascii="Arial Narrow" w:hAnsi="Arial Narrow"/>
        </w:rPr>
        <w:t>Piano Triennale dei Fabbisogni di Personale</w:t>
      </w:r>
      <w:r w:rsidR="00277481">
        <w:rPr>
          <w:rFonts w:ascii="Arial Narrow" w:hAnsi="Arial Narrow"/>
        </w:rPr>
        <w:t xml:space="preserve"> </w:t>
      </w:r>
      <w:r w:rsidR="00D83B54">
        <w:rPr>
          <w:rFonts w:ascii="Arial Narrow" w:hAnsi="Arial Narrow"/>
        </w:rPr>
        <w:t xml:space="preserve">quale sezione del PIAO 2024 </w:t>
      </w:r>
      <w:r w:rsidR="00277481" w:rsidRPr="00C511F5">
        <w:rPr>
          <w:rFonts w:ascii="Arial Narrow" w:hAnsi="Arial Narrow"/>
        </w:rPr>
        <w:t xml:space="preserve"> prevedendo tra l’altro, </w:t>
      </w:r>
      <w:r w:rsidR="00277481" w:rsidRPr="00C511F5">
        <w:rPr>
          <w:rFonts w:ascii="Arial Narrow" w:hAnsi="Arial Narrow"/>
          <w:u w:val="single"/>
        </w:rPr>
        <w:t xml:space="preserve">l’assunzione a tempo </w:t>
      </w:r>
      <w:r w:rsidR="0002606B">
        <w:rPr>
          <w:rFonts w:ascii="Arial Narrow" w:hAnsi="Arial Narrow"/>
          <w:u w:val="single"/>
        </w:rPr>
        <w:t>pieno e</w:t>
      </w:r>
      <w:r w:rsidR="00D83B54">
        <w:rPr>
          <w:rFonts w:ascii="Arial Narrow" w:hAnsi="Arial Narrow"/>
          <w:u w:val="single"/>
        </w:rPr>
        <w:t xml:space="preserve"> </w:t>
      </w:r>
      <w:r w:rsidR="0002606B">
        <w:rPr>
          <w:rFonts w:ascii="Arial Narrow" w:hAnsi="Arial Narrow"/>
          <w:u w:val="single"/>
        </w:rPr>
        <w:t>in</w:t>
      </w:r>
      <w:r w:rsidR="00277481" w:rsidRPr="00C511F5">
        <w:rPr>
          <w:rFonts w:ascii="Arial Narrow" w:hAnsi="Arial Narrow"/>
          <w:u w:val="single"/>
        </w:rPr>
        <w:t>determinato</w:t>
      </w:r>
      <w:r w:rsidR="00D83B54">
        <w:rPr>
          <w:rFonts w:ascii="Arial Narrow" w:hAnsi="Arial Narrow"/>
          <w:u w:val="single"/>
        </w:rPr>
        <w:t xml:space="preserve"> </w:t>
      </w:r>
      <w:r w:rsidR="00277481" w:rsidRPr="00C511F5">
        <w:rPr>
          <w:rFonts w:ascii="Arial Narrow" w:hAnsi="Arial Narrow"/>
          <w:u w:val="single"/>
        </w:rPr>
        <w:t xml:space="preserve">di </w:t>
      </w:r>
      <w:r w:rsidR="00A839BF">
        <w:rPr>
          <w:rFonts w:ascii="Arial Narrow" w:hAnsi="Arial Narrow"/>
          <w:u w:val="single"/>
        </w:rPr>
        <w:t xml:space="preserve">una </w:t>
      </w:r>
      <w:r w:rsidR="00277481" w:rsidRPr="00C511F5">
        <w:rPr>
          <w:rFonts w:ascii="Arial Narrow" w:hAnsi="Arial Narrow"/>
          <w:u w:val="single"/>
        </w:rPr>
        <w:t xml:space="preserve"> unità </w:t>
      </w:r>
      <w:r w:rsidR="00A839BF">
        <w:rPr>
          <w:rFonts w:ascii="Arial Narrow" w:hAnsi="Arial Narrow"/>
          <w:u w:val="single"/>
        </w:rPr>
        <w:t xml:space="preserve">per il profilo di </w:t>
      </w:r>
      <w:r w:rsidR="00277481" w:rsidRPr="00C511F5">
        <w:rPr>
          <w:rFonts w:ascii="Arial Narrow" w:hAnsi="Arial Narrow"/>
          <w:u w:val="single"/>
        </w:rPr>
        <w:t xml:space="preserve"> </w:t>
      </w:r>
      <w:r w:rsidR="00A839BF">
        <w:rPr>
          <w:rFonts w:ascii="Arial Narrow" w:hAnsi="Arial Narrow"/>
          <w:u w:val="single"/>
        </w:rPr>
        <w:t>I</w:t>
      </w:r>
      <w:r w:rsidR="00277481" w:rsidRPr="00C511F5">
        <w:rPr>
          <w:rFonts w:ascii="Arial Narrow" w:hAnsi="Arial Narrow"/>
          <w:u w:val="single"/>
        </w:rPr>
        <w:t>struttor</w:t>
      </w:r>
      <w:r w:rsidR="0002606B">
        <w:rPr>
          <w:rFonts w:ascii="Arial Narrow" w:hAnsi="Arial Narrow"/>
          <w:u w:val="single"/>
        </w:rPr>
        <w:t>e</w:t>
      </w:r>
      <w:r w:rsidR="00277481" w:rsidRPr="00C511F5">
        <w:rPr>
          <w:rFonts w:ascii="Arial Narrow" w:hAnsi="Arial Narrow"/>
          <w:u w:val="single"/>
        </w:rPr>
        <w:t xml:space="preserve"> </w:t>
      </w:r>
      <w:r w:rsidR="00A839BF">
        <w:rPr>
          <w:rFonts w:ascii="Arial Narrow" w:hAnsi="Arial Narrow"/>
          <w:u w:val="single"/>
        </w:rPr>
        <w:t>Contabile/Ragioniere</w:t>
      </w:r>
      <w:r w:rsidR="00277481" w:rsidRPr="00C511F5">
        <w:rPr>
          <w:rFonts w:ascii="Arial Narrow" w:hAnsi="Arial Narrow"/>
          <w:u w:val="single"/>
        </w:rPr>
        <w:t>;</w:t>
      </w:r>
    </w:p>
    <w:p w:rsidR="00147309" w:rsidRPr="00824424" w:rsidRDefault="002B6E67" w:rsidP="00277481">
      <w:pPr>
        <w:pStyle w:val="Paragrafoelenco"/>
        <w:numPr>
          <w:ilvl w:val="0"/>
          <w:numId w:val="46"/>
        </w:numPr>
        <w:jc w:val="both"/>
        <w:rPr>
          <w:rFonts w:ascii="Arial Narrow" w:hAnsi="Arial Narrow"/>
        </w:rPr>
      </w:pPr>
      <w:proofErr w:type="gramStart"/>
      <w:r>
        <w:rPr>
          <w:rFonts w:ascii="Arial Narrow" w:hAnsi="Arial Narrow"/>
        </w:rPr>
        <w:t>gli</w:t>
      </w:r>
      <w:proofErr w:type="gramEnd"/>
      <w:r>
        <w:rPr>
          <w:rFonts w:ascii="Arial Narrow" w:hAnsi="Arial Narrow"/>
        </w:rPr>
        <w:t xml:space="preserve"> Enti che </w:t>
      </w:r>
      <w:r w:rsidR="00147309">
        <w:rPr>
          <w:rFonts w:ascii="Arial Narrow" w:hAnsi="Arial Narrow"/>
        </w:rPr>
        <w:t xml:space="preserve">non dispongano di proprie graduatorie valide, </w:t>
      </w:r>
      <w:r>
        <w:rPr>
          <w:rFonts w:ascii="Arial Narrow" w:hAnsi="Arial Narrow"/>
        </w:rPr>
        <w:t>possono</w:t>
      </w:r>
      <w:r w:rsidR="00147309">
        <w:rPr>
          <w:rFonts w:ascii="Arial Narrow" w:hAnsi="Arial Narrow"/>
        </w:rPr>
        <w:t xml:space="preserve"> utilizzare le graduatorie di altri enti purché si stipuli un</w:t>
      </w:r>
      <w:r w:rsidR="00AA1DFA">
        <w:rPr>
          <w:rFonts w:ascii="Arial Narrow" w:hAnsi="Arial Narrow"/>
        </w:rPr>
        <w:t xml:space="preserve"> accordo</w:t>
      </w:r>
      <w:r w:rsidR="00147309">
        <w:rPr>
          <w:rFonts w:ascii="Arial Narrow" w:hAnsi="Arial Narrow"/>
        </w:rPr>
        <w:t xml:space="preserve"> con l’amministrazione titolare della graduatoria;</w:t>
      </w:r>
    </w:p>
    <w:p w:rsidR="00820127" w:rsidRDefault="00820127" w:rsidP="00820127">
      <w:pPr>
        <w:pStyle w:val="Paragrafoelenco"/>
        <w:numPr>
          <w:ilvl w:val="0"/>
          <w:numId w:val="44"/>
        </w:numPr>
        <w:jc w:val="both"/>
        <w:rPr>
          <w:rFonts w:ascii="Arial Narrow" w:hAnsi="Arial Narrow"/>
        </w:rPr>
      </w:pPr>
      <w:proofErr w:type="gramStart"/>
      <w:r w:rsidRPr="00824424">
        <w:rPr>
          <w:rFonts w:ascii="Arial Narrow" w:hAnsi="Arial Narrow"/>
        </w:rPr>
        <w:t>l’</w:t>
      </w:r>
      <w:proofErr w:type="gramEnd"/>
      <w:r w:rsidRPr="00824424">
        <w:rPr>
          <w:rFonts w:ascii="Arial Narrow" w:hAnsi="Arial Narrow"/>
        </w:rPr>
        <w:t>art.9 della legge 16/01/2003 n. 3 dispone che le amministrazioni dello Stato, anche ad ordinamento autonomo e gli enti pubblici economici possono ricoprire i posti disponibili utilizzando gli idonei delle graduatorie di pubblici concorsi approvate da altre  amministrazioni del medesimo comparto di contrattazione con le modalità di un regolamento statale da approvare ai sensi dell’art.17 della Legge 400/1988;</w:t>
      </w:r>
    </w:p>
    <w:p w:rsidR="00820127" w:rsidRDefault="00820127" w:rsidP="00820127">
      <w:pPr>
        <w:pStyle w:val="Paragrafoelenco"/>
        <w:numPr>
          <w:ilvl w:val="0"/>
          <w:numId w:val="44"/>
        </w:numPr>
        <w:jc w:val="both"/>
        <w:rPr>
          <w:rFonts w:ascii="Arial Narrow" w:hAnsi="Arial Narrow"/>
        </w:rPr>
      </w:pPr>
      <w:proofErr w:type="gramStart"/>
      <w:r w:rsidRPr="00824424">
        <w:rPr>
          <w:rFonts w:ascii="Arial Narrow" w:hAnsi="Arial Narrow"/>
        </w:rPr>
        <w:t>l’</w:t>
      </w:r>
      <w:proofErr w:type="gramEnd"/>
      <w:r w:rsidRPr="00824424">
        <w:rPr>
          <w:rFonts w:ascii="Arial Narrow" w:hAnsi="Arial Narrow"/>
        </w:rPr>
        <w:t>art. 3 comma 61 della legge 24 dicembre 2003 n. 350 precede che nelle more dell’emanazione del regolamento previsto dall’art.</w:t>
      </w:r>
      <w:proofErr w:type="gramStart"/>
      <w:r w:rsidRPr="00824424">
        <w:rPr>
          <w:rFonts w:ascii="Arial Narrow" w:hAnsi="Arial Narrow"/>
        </w:rPr>
        <w:t>9</w:t>
      </w:r>
      <w:proofErr w:type="gramEnd"/>
      <w:r w:rsidRPr="00824424">
        <w:rPr>
          <w:rFonts w:ascii="Arial Narrow" w:hAnsi="Arial Narrow"/>
        </w:rPr>
        <w:t xml:space="preserve"> della legge 16 gennaio 2003 n. 3, le Amministrazioni pubbliche possono utilizzare le graduatorie di pubblici concorsi in corso di validità approvate da altre amministrazioni del medesimo comparto di contrattazione, previo accordo fra le stesse che può intervenire anche successivamente all’espletamento della procedura concorsuale;</w:t>
      </w:r>
    </w:p>
    <w:p w:rsidR="0002606B" w:rsidRDefault="0002606B" w:rsidP="0002606B">
      <w:pPr>
        <w:jc w:val="both"/>
        <w:rPr>
          <w:rFonts w:ascii="Arial Narrow" w:hAnsi="Arial Narrow"/>
        </w:rPr>
      </w:pPr>
    </w:p>
    <w:p w:rsidR="0002606B" w:rsidRDefault="0002606B" w:rsidP="0002606B">
      <w:pPr>
        <w:jc w:val="both"/>
        <w:rPr>
          <w:rFonts w:ascii="Arial Narrow" w:hAnsi="Arial Narrow"/>
        </w:rPr>
      </w:pPr>
    </w:p>
    <w:p w:rsidR="0002606B" w:rsidRPr="0002606B" w:rsidRDefault="0002606B" w:rsidP="0002606B">
      <w:pPr>
        <w:jc w:val="both"/>
        <w:rPr>
          <w:rFonts w:ascii="Arial Narrow" w:hAnsi="Arial Narrow"/>
        </w:rPr>
      </w:pPr>
    </w:p>
    <w:p w:rsidR="00820127" w:rsidRPr="00824424" w:rsidRDefault="00820127" w:rsidP="00820127">
      <w:pPr>
        <w:pStyle w:val="Paragrafoelenco"/>
        <w:numPr>
          <w:ilvl w:val="0"/>
          <w:numId w:val="44"/>
        </w:numPr>
        <w:jc w:val="both"/>
        <w:rPr>
          <w:rFonts w:ascii="Arial Narrow" w:hAnsi="Arial Narrow"/>
        </w:rPr>
      </w:pPr>
      <w:proofErr w:type="gramStart"/>
      <w:r w:rsidRPr="00824424">
        <w:rPr>
          <w:rFonts w:ascii="Arial Narrow" w:hAnsi="Arial Narrow"/>
        </w:rPr>
        <w:t>la</w:t>
      </w:r>
      <w:proofErr w:type="gramEnd"/>
      <w:r w:rsidRPr="00824424">
        <w:rPr>
          <w:rFonts w:ascii="Arial Narrow" w:hAnsi="Arial Narrow"/>
        </w:rPr>
        <w:t xml:space="preserve"> Circolare del Dipartimento della Funzione Pubblica n. 1571/4 del 25/02/2004, precisa che le pubbliche amministrazioni, nei limiti della propria dotazione organica e nel rispetto della programmazione triennale dei fabbisogni di personale (…) possono utilizzare le graduatorie concorsuali ancora valide approvate da altre amministrazioni, mediante accordi stipulati in applicazione della normativa vigente in materia di accesso agli impieghi nelle pubbliche amministrazioni e nel rispetto dell’art.97 della Costituzione e dell’art.35 del D.</w:t>
      </w:r>
      <w:r>
        <w:rPr>
          <w:rFonts w:ascii="Arial Narrow" w:hAnsi="Arial Narrow"/>
        </w:rPr>
        <w:t xml:space="preserve"> </w:t>
      </w:r>
      <w:proofErr w:type="spellStart"/>
      <w:r w:rsidRPr="00824424">
        <w:rPr>
          <w:rFonts w:ascii="Arial Narrow" w:hAnsi="Arial Narrow"/>
        </w:rPr>
        <w:t>Lgs</w:t>
      </w:r>
      <w:proofErr w:type="spellEnd"/>
      <w:r w:rsidRPr="00824424">
        <w:rPr>
          <w:rFonts w:ascii="Arial Narrow" w:hAnsi="Arial Narrow"/>
        </w:rPr>
        <w:t>. n. 165/2001,</w:t>
      </w:r>
    </w:p>
    <w:p w:rsidR="00820127" w:rsidRPr="00824424" w:rsidRDefault="00820127" w:rsidP="00820127">
      <w:pPr>
        <w:pStyle w:val="Paragrafoelenco"/>
        <w:numPr>
          <w:ilvl w:val="0"/>
          <w:numId w:val="44"/>
        </w:numPr>
        <w:jc w:val="both"/>
        <w:rPr>
          <w:rFonts w:ascii="Arial Narrow" w:hAnsi="Arial Narrow"/>
        </w:rPr>
      </w:pPr>
      <w:proofErr w:type="gramStart"/>
      <w:r w:rsidRPr="00824424">
        <w:rPr>
          <w:rFonts w:ascii="Arial Narrow" w:hAnsi="Arial Narrow"/>
        </w:rPr>
        <w:t>la</w:t>
      </w:r>
      <w:proofErr w:type="gramEnd"/>
      <w:r w:rsidRPr="00824424">
        <w:rPr>
          <w:rFonts w:ascii="Arial Narrow" w:hAnsi="Arial Narrow"/>
        </w:rPr>
        <w:t xml:space="preserve"> circolare n. 5 del 21/11/2013 della Presidenza del Consiglio dei Ministri avente ad oggetto “indirizzi volti a favorire il superamento del precariato” nell’ambito della quale, fra l’altro viene affrontata la disciplina normativa e gli aspetti procedurali dell’utilizzo delle graduatorie concorsuali di altre amministrazioni chiarendo che le disposizioni di legge disciplinanti la materia per ragioni di contenimento della spesa sono applicabili a tutte le Amministrazioni</w:t>
      </w:r>
      <w:r w:rsidR="001B2C9D">
        <w:rPr>
          <w:rFonts w:ascii="Arial Narrow" w:hAnsi="Arial Narrow"/>
        </w:rPr>
        <w:t>, prevedendo tra l’</w:t>
      </w:r>
      <w:r w:rsidR="00D41562">
        <w:rPr>
          <w:rFonts w:ascii="Arial Narrow" w:hAnsi="Arial Narrow"/>
        </w:rPr>
        <w:t>a</w:t>
      </w:r>
      <w:r w:rsidR="001B2C9D">
        <w:rPr>
          <w:rFonts w:ascii="Arial Narrow" w:hAnsi="Arial Narrow"/>
        </w:rPr>
        <w:t>l</w:t>
      </w:r>
      <w:r w:rsidR="00D41562">
        <w:rPr>
          <w:rFonts w:ascii="Arial Narrow" w:hAnsi="Arial Narrow"/>
        </w:rPr>
        <w:t>tro che anche per le assunzioni a tempo determinato vengano utilizzate le graduatorie vigenti per concorsi pubblici a tempo indeterminato e che, per tali finalità, è consentita l’applicazione dell’articolo 3, comma 61, terzo periodo della legge 24.12.2003, n. 350</w:t>
      </w:r>
      <w:r w:rsidRPr="00824424">
        <w:rPr>
          <w:rFonts w:ascii="Arial Narrow" w:hAnsi="Arial Narrow"/>
        </w:rPr>
        <w:t>;</w:t>
      </w:r>
    </w:p>
    <w:p w:rsidR="006A2AB1" w:rsidRPr="006A2AB1" w:rsidRDefault="00820127" w:rsidP="006A2AB1">
      <w:pPr>
        <w:pStyle w:val="Paragrafoelenco"/>
        <w:numPr>
          <w:ilvl w:val="0"/>
          <w:numId w:val="44"/>
        </w:numPr>
        <w:jc w:val="both"/>
        <w:rPr>
          <w:rFonts w:ascii="Arial Narrow" w:hAnsi="Arial Narrow"/>
        </w:rPr>
      </w:pPr>
      <w:proofErr w:type="gramStart"/>
      <w:r w:rsidRPr="00824424">
        <w:rPr>
          <w:rFonts w:ascii="Arial Narrow" w:hAnsi="Arial Narrow"/>
        </w:rPr>
        <w:t>l’</w:t>
      </w:r>
      <w:proofErr w:type="gramEnd"/>
      <w:r w:rsidRPr="00824424">
        <w:rPr>
          <w:rFonts w:ascii="Arial Narrow" w:hAnsi="Arial Narrow"/>
        </w:rPr>
        <w:t>accordo previsto dall’art.</w:t>
      </w:r>
      <w:r>
        <w:rPr>
          <w:rFonts w:ascii="Arial Narrow" w:hAnsi="Arial Narrow"/>
        </w:rPr>
        <w:t xml:space="preserve"> </w:t>
      </w:r>
      <w:r w:rsidRPr="00824424">
        <w:rPr>
          <w:rFonts w:ascii="Arial Narrow" w:hAnsi="Arial Narrow"/>
        </w:rPr>
        <w:t xml:space="preserve">3 comma 61 della legge 24 dicembre 2003 n. 350, può avvenire anche </w:t>
      </w:r>
      <w:proofErr w:type="gramStart"/>
      <w:r w:rsidRPr="00824424">
        <w:rPr>
          <w:rFonts w:ascii="Arial Narrow" w:hAnsi="Arial Narrow"/>
        </w:rPr>
        <w:t>successivamente</w:t>
      </w:r>
      <w:proofErr w:type="gramEnd"/>
      <w:r w:rsidRPr="00824424">
        <w:rPr>
          <w:rFonts w:ascii="Arial Narrow" w:hAnsi="Arial Narrow"/>
        </w:rPr>
        <w:t xml:space="preserve"> all’espletamento della procedura concorsuale, purch</w:t>
      </w:r>
      <w:r>
        <w:rPr>
          <w:rFonts w:ascii="Arial Narrow" w:hAnsi="Arial Narrow"/>
        </w:rPr>
        <w:t>é</w:t>
      </w:r>
      <w:r w:rsidRPr="00824424">
        <w:rPr>
          <w:rFonts w:ascii="Arial Narrow" w:hAnsi="Arial Narrow"/>
        </w:rPr>
        <w:t xml:space="preserve"> il profilo professionale del posto che si intende coprire sia del tutto corrispondente  a quello del posto per il quale è stato bandito il concorso la cui graduatoria si intende utilizzare;</w:t>
      </w:r>
      <w:r w:rsidR="006A2AB1" w:rsidRPr="006A2AB1">
        <w:t xml:space="preserve"> </w:t>
      </w:r>
    </w:p>
    <w:p w:rsidR="006A2AB1" w:rsidRPr="00B41BF4" w:rsidRDefault="006A2AB1" w:rsidP="006A2AB1">
      <w:pPr>
        <w:pStyle w:val="Paragrafoelenco"/>
        <w:numPr>
          <w:ilvl w:val="0"/>
          <w:numId w:val="44"/>
        </w:numPr>
        <w:jc w:val="both"/>
        <w:rPr>
          <w:rFonts w:ascii="Arial Narrow" w:hAnsi="Arial Narrow"/>
        </w:rPr>
      </w:pPr>
      <w:proofErr w:type="gramStart"/>
      <w:r w:rsidRPr="00B41BF4">
        <w:rPr>
          <w:rFonts w:ascii="Arial Narrow" w:hAnsi="Arial Narrow"/>
        </w:rPr>
        <w:t>il</w:t>
      </w:r>
      <w:proofErr w:type="gramEnd"/>
      <w:r w:rsidRPr="00B41BF4">
        <w:rPr>
          <w:rFonts w:ascii="Arial Narrow" w:hAnsi="Arial Narrow"/>
        </w:rPr>
        <w:t xml:space="preserve"> Comune di Marano di Napoli ha richiesto al Comune di </w:t>
      </w:r>
      <w:r w:rsidR="003923A5">
        <w:rPr>
          <w:rFonts w:ascii="Arial Narrow" w:hAnsi="Arial Narrow"/>
        </w:rPr>
        <w:t>___________________</w:t>
      </w:r>
      <w:r w:rsidRPr="00B41BF4">
        <w:rPr>
          <w:rFonts w:ascii="Arial Narrow" w:hAnsi="Arial Narrow"/>
        </w:rPr>
        <w:t xml:space="preserve"> con nota </w:t>
      </w:r>
      <w:proofErr w:type="spellStart"/>
      <w:r w:rsidRPr="00B41BF4">
        <w:rPr>
          <w:rFonts w:ascii="Arial Narrow" w:hAnsi="Arial Narrow"/>
        </w:rPr>
        <w:t>prot</w:t>
      </w:r>
      <w:proofErr w:type="spellEnd"/>
      <w:r w:rsidRPr="00B41BF4">
        <w:rPr>
          <w:rFonts w:ascii="Arial Narrow" w:hAnsi="Arial Narrow"/>
        </w:rPr>
        <w:t xml:space="preserve">. </w:t>
      </w:r>
      <w:r w:rsidR="003923A5">
        <w:rPr>
          <w:rFonts w:ascii="Arial Narrow" w:hAnsi="Arial Narrow"/>
        </w:rPr>
        <w:t>_________________________________</w:t>
      </w:r>
      <w:r w:rsidRPr="00B41BF4">
        <w:rPr>
          <w:rFonts w:ascii="Arial Narrow" w:hAnsi="Arial Narrow"/>
        </w:rPr>
        <w:t xml:space="preserve"> la disponibilità all’utilizzo della graduatoria</w:t>
      </w:r>
      <w:r w:rsidR="00177562">
        <w:rPr>
          <w:rFonts w:ascii="Arial Narrow" w:hAnsi="Arial Narrow"/>
        </w:rPr>
        <w:t xml:space="preserve"> per </w:t>
      </w:r>
      <w:r w:rsidR="0002606B">
        <w:rPr>
          <w:rFonts w:ascii="Arial Narrow" w:hAnsi="Arial Narrow"/>
        </w:rPr>
        <w:t xml:space="preserve">l’assunzione a tempo pieno e indeterminato di </w:t>
      </w:r>
      <w:r w:rsidR="00A839BF">
        <w:rPr>
          <w:rFonts w:ascii="Arial Narrow" w:hAnsi="Arial Narrow"/>
        </w:rPr>
        <w:t>una unità</w:t>
      </w:r>
      <w:r w:rsidR="00177562">
        <w:rPr>
          <w:rFonts w:ascii="Arial Narrow" w:hAnsi="Arial Narrow"/>
        </w:rPr>
        <w:t>,</w:t>
      </w:r>
      <w:r w:rsidRPr="00B41BF4">
        <w:rPr>
          <w:rFonts w:ascii="Arial Narrow" w:hAnsi="Arial Narrow"/>
        </w:rPr>
        <w:t xml:space="preserve"> previ</w:t>
      </w:r>
      <w:r w:rsidR="00177562">
        <w:rPr>
          <w:rFonts w:ascii="Arial Narrow" w:hAnsi="Arial Narrow"/>
        </w:rPr>
        <w:t>a</w:t>
      </w:r>
      <w:r w:rsidRPr="00B41BF4">
        <w:rPr>
          <w:rFonts w:ascii="Arial Narrow" w:hAnsi="Arial Narrow"/>
        </w:rPr>
        <w:t xml:space="preserve"> sottoscrizione di apposito accordo;</w:t>
      </w:r>
    </w:p>
    <w:p w:rsidR="006A2AB1" w:rsidRPr="00B41BF4" w:rsidRDefault="006A2AB1" w:rsidP="006A2AB1">
      <w:pPr>
        <w:pStyle w:val="Paragrafoelenco"/>
        <w:numPr>
          <w:ilvl w:val="0"/>
          <w:numId w:val="44"/>
        </w:numPr>
        <w:jc w:val="both"/>
        <w:rPr>
          <w:rFonts w:ascii="Arial Narrow" w:hAnsi="Arial Narrow"/>
        </w:rPr>
      </w:pPr>
      <w:proofErr w:type="gramStart"/>
      <w:r w:rsidRPr="00B41BF4">
        <w:rPr>
          <w:rFonts w:ascii="Arial Narrow" w:hAnsi="Arial Narrow"/>
        </w:rPr>
        <w:t>con</w:t>
      </w:r>
      <w:proofErr w:type="gramEnd"/>
      <w:r w:rsidRPr="00B41BF4">
        <w:rPr>
          <w:rFonts w:ascii="Arial Narrow" w:hAnsi="Arial Narrow"/>
        </w:rPr>
        <w:t xml:space="preserve"> nota acquisita </w:t>
      </w:r>
      <w:r w:rsidR="00B41BF4" w:rsidRPr="00B41BF4">
        <w:rPr>
          <w:rFonts w:ascii="Arial Narrow" w:hAnsi="Arial Narrow"/>
        </w:rPr>
        <w:t>al</w:t>
      </w:r>
      <w:r w:rsidRPr="00B41BF4">
        <w:rPr>
          <w:rFonts w:ascii="Arial Narrow" w:hAnsi="Arial Narrow"/>
        </w:rPr>
        <w:t xml:space="preserve"> Comune di Marano di Napoli</w:t>
      </w:r>
      <w:r w:rsidR="003923A5" w:rsidRPr="003923A5">
        <w:rPr>
          <w:rFonts w:ascii="Arial Narrow" w:hAnsi="Arial Narrow"/>
        </w:rPr>
        <w:t xml:space="preserve"> </w:t>
      </w:r>
      <w:r w:rsidR="003923A5">
        <w:rPr>
          <w:rFonts w:ascii="Arial Narrow" w:hAnsi="Arial Narrow"/>
        </w:rPr>
        <w:t xml:space="preserve"> con </w:t>
      </w:r>
      <w:proofErr w:type="spellStart"/>
      <w:r w:rsidR="003923A5" w:rsidRPr="00B41BF4">
        <w:rPr>
          <w:rFonts w:ascii="Arial Narrow" w:hAnsi="Arial Narrow"/>
        </w:rPr>
        <w:t>prot</w:t>
      </w:r>
      <w:proofErr w:type="spellEnd"/>
      <w:r w:rsidR="003923A5" w:rsidRPr="00B41BF4">
        <w:rPr>
          <w:rFonts w:ascii="Arial Narrow" w:hAnsi="Arial Narrow"/>
        </w:rPr>
        <w:t xml:space="preserve">. </w:t>
      </w:r>
      <w:r w:rsidR="003923A5">
        <w:rPr>
          <w:rFonts w:ascii="Arial Narrow" w:hAnsi="Arial Narrow"/>
        </w:rPr>
        <w:t>________________________</w:t>
      </w:r>
      <w:r w:rsidR="003923A5" w:rsidRPr="00B41BF4">
        <w:rPr>
          <w:rFonts w:ascii="Arial Narrow" w:hAnsi="Arial Narrow"/>
        </w:rPr>
        <w:t>,</w:t>
      </w:r>
      <w:r w:rsidRPr="00B41BF4">
        <w:rPr>
          <w:rFonts w:ascii="Arial Narrow" w:hAnsi="Arial Narrow"/>
        </w:rPr>
        <w:t xml:space="preserve"> il Comune di </w:t>
      </w:r>
      <w:r w:rsidR="00822C88">
        <w:rPr>
          <w:rFonts w:ascii="Arial Narrow" w:hAnsi="Arial Narrow"/>
        </w:rPr>
        <w:t>_____________________</w:t>
      </w:r>
      <w:r w:rsidRPr="00B41BF4">
        <w:rPr>
          <w:rFonts w:ascii="Arial Narrow" w:hAnsi="Arial Narrow"/>
        </w:rPr>
        <w:t xml:space="preserve"> ha comunicato la disponibilità all’utilizzo della predetta graduatoria;</w:t>
      </w:r>
    </w:p>
    <w:p w:rsidR="00D41562" w:rsidRDefault="00D41562" w:rsidP="006A2AB1">
      <w:pPr>
        <w:pStyle w:val="Paragrafoelenco"/>
        <w:ind w:left="783"/>
        <w:jc w:val="both"/>
        <w:rPr>
          <w:rFonts w:ascii="Arial Narrow" w:hAnsi="Arial Narrow"/>
        </w:rPr>
      </w:pPr>
    </w:p>
    <w:p w:rsidR="00820127" w:rsidRDefault="00D41562" w:rsidP="001A47A4">
      <w:pPr>
        <w:jc w:val="both"/>
        <w:rPr>
          <w:rFonts w:ascii="Arial Narrow" w:hAnsi="Arial Narrow"/>
        </w:rPr>
      </w:pPr>
      <w:proofErr w:type="gramStart"/>
      <w:r>
        <w:rPr>
          <w:rFonts w:ascii="Arial Narrow" w:hAnsi="Arial Narrow"/>
        </w:rPr>
        <w:t>DATO ATTO che per prevenire fenomeni di precariato, l</w:t>
      </w:r>
      <w:r w:rsidR="00A839BF">
        <w:rPr>
          <w:rFonts w:ascii="Arial Narrow" w:hAnsi="Arial Narrow"/>
        </w:rPr>
        <w:t>e</w:t>
      </w:r>
      <w:r>
        <w:rPr>
          <w:rFonts w:ascii="Arial Narrow" w:hAnsi="Arial Narrow"/>
        </w:rPr>
        <w:t xml:space="preserve"> Amministrazioni Pubbliche, nel rispetto delle disposizioni </w:t>
      </w:r>
      <w:r w:rsidR="00B721F6">
        <w:rPr>
          <w:rFonts w:ascii="Arial Narrow" w:hAnsi="Arial Narrow"/>
        </w:rPr>
        <w:t>dell</w:t>
      </w:r>
      <w:r w:rsidR="00B721F6" w:rsidRPr="00824424">
        <w:rPr>
          <w:rFonts w:ascii="Arial Narrow" w:hAnsi="Arial Narrow"/>
        </w:rPr>
        <w:t>’art</w:t>
      </w:r>
      <w:proofErr w:type="gramEnd"/>
      <w:r w:rsidR="00B721F6" w:rsidRPr="00824424">
        <w:rPr>
          <w:rFonts w:ascii="Arial Narrow" w:hAnsi="Arial Narrow"/>
        </w:rPr>
        <w:t>.</w:t>
      </w:r>
      <w:r w:rsidR="00B721F6">
        <w:rPr>
          <w:rFonts w:ascii="Arial Narrow" w:hAnsi="Arial Narrow"/>
        </w:rPr>
        <w:t xml:space="preserve"> </w:t>
      </w:r>
      <w:r w:rsidR="00B721F6" w:rsidRPr="00824424">
        <w:rPr>
          <w:rFonts w:ascii="Arial Narrow" w:hAnsi="Arial Narrow"/>
        </w:rPr>
        <w:t>3 comma 61 della legge 24 dicembre 2003 n. 350</w:t>
      </w:r>
      <w:r w:rsidR="00B721F6">
        <w:rPr>
          <w:rFonts w:ascii="Arial Narrow" w:hAnsi="Arial Narrow"/>
        </w:rPr>
        <w:t>, sottoscrivono contratti a tempo determinato con i vincitori e gli idonei delle proprie graduatorie vigenti per concorsi pubblici a tempo indeterminato. È consentita l’applicazione dell</w:t>
      </w:r>
      <w:r w:rsidR="00B721F6" w:rsidRPr="00824424">
        <w:rPr>
          <w:rFonts w:ascii="Arial Narrow" w:hAnsi="Arial Narrow"/>
        </w:rPr>
        <w:t>’art.</w:t>
      </w:r>
      <w:r w:rsidR="00B721F6">
        <w:rPr>
          <w:rFonts w:ascii="Arial Narrow" w:hAnsi="Arial Narrow"/>
        </w:rPr>
        <w:t xml:space="preserve"> </w:t>
      </w:r>
      <w:r w:rsidR="00B721F6" w:rsidRPr="00824424">
        <w:rPr>
          <w:rFonts w:ascii="Arial Narrow" w:hAnsi="Arial Narrow"/>
        </w:rPr>
        <w:t>3 comma 61 della legge 24 dicembre 2003 n. 350</w:t>
      </w:r>
      <w:r w:rsidR="00B721F6">
        <w:rPr>
          <w:rFonts w:ascii="Arial Narrow" w:hAnsi="Arial Narrow"/>
        </w:rPr>
        <w:t xml:space="preserve">, ferma restando la </w:t>
      </w:r>
      <w:proofErr w:type="gramStart"/>
      <w:r w:rsidR="00B721F6">
        <w:rPr>
          <w:rFonts w:ascii="Arial Narrow" w:hAnsi="Arial Narrow"/>
        </w:rPr>
        <w:t>salvaguardia</w:t>
      </w:r>
      <w:proofErr w:type="gramEnd"/>
      <w:r w:rsidR="00B721F6">
        <w:rPr>
          <w:rFonts w:ascii="Arial Narrow" w:hAnsi="Arial Narrow"/>
        </w:rPr>
        <w:t xml:space="preserve"> della posizione occupata nella graduatoria dai vincitori e dagli idonei per le assunzioni a tempo indeterminato.</w:t>
      </w:r>
    </w:p>
    <w:p w:rsidR="00B721F6" w:rsidRPr="00824424" w:rsidRDefault="00B721F6" w:rsidP="00B721F6">
      <w:pPr>
        <w:ind w:left="423"/>
        <w:jc w:val="both"/>
        <w:rPr>
          <w:rFonts w:ascii="Arial Narrow" w:hAnsi="Arial Narrow"/>
        </w:rPr>
      </w:pPr>
    </w:p>
    <w:p w:rsidR="0002606B" w:rsidRDefault="006A2AB1" w:rsidP="006A2AB1">
      <w:pPr>
        <w:spacing w:line="360" w:lineRule="auto"/>
        <w:ind w:left="7"/>
        <w:jc w:val="both"/>
        <w:rPr>
          <w:rFonts w:ascii="Arial Narrow" w:hAnsi="Arial Narrow"/>
          <w:sz w:val="22"/>
          <w:szCs w:val="22"/>
        </w:rPr>
      </w:pPr>
      <w:r w:rsidRPr="002F10D4">
        <w:rPr>
          <w:rFonts w:ascii="Arial Narrow" w:hAnsi="Arial Narrow"/>
          <w:bCs/>
          <w:sz w:val="22"/>
          <w:szCs w:val="22"/>
        </w:rPr>
        <w:t>RICHIAMATI</w:t>
      </w:r>
      <w:r w:rsidRPr="002F10D4">
        <w:rPr>
          <w:rFonts w:ascii="Arial Narrow" w:hAnsi="Arial Narrow"/>
          <w:b/>
          <w:bCs/>
          <w:sz w:val="22"/>
          <w:szCs w:val="22"/>
        </w:rPr>
        <w:t xml:space="preserve"> </w:t>
      </w:r>
      <w:r w:rsidRPr="002F10D4">
        <w:rPr>
          <w:rFonts w:ascii="Arial Narrow" w:hAnsi="Arial Narrow"/>
          <w:sz w:val="22"/>
          <w:szCs w:val="22"/>
        </w:rPr>
        <w:t xml:space="preserve">il provvedimento del Comune di </w:t>
      </w:r>
      <w:r w:rsidR="003923A5">
        <w:rPr>
          <w:rFonts w:ascii="Arial Narrow" w:hAnsi="Arial Narrow"/>
          <w:sz w:val="22"/>
          <w:szCs w:val="22"/>
        </w:rPr>
        <w:t xml:space="preserve">__________________, </w:t>
      </w:r>
      <w:r w:rsidRPr="002F10D4">
        <w:rPr>
          <w:rFonts w:ascii="Arial Narrow" w:hAnsi="Arial Narrow"/>
          <w:sz w:val="22"/>
          <w:szCs w:val="22"/>
        </w:rPr>
        <w:t xml:space="preserve">________________________________________ n. ______ del _______________________ ed il provvedimento del Comune di Marano di Napoli </w:t>
      </w:r>
      <w:r>
        <w:rPr>
          <w:rFonts w:ascii="Arial Narrow" w:hAnsi="Arial Narrow"/>
          <w:sz w:val="22"/>
          <w:szCs w:val="22"/>
        </w:rPr>
        <w:t>_________________________________________________________</w:t>
      </w:r>
      <w:r w:rsidRPr="002F10D4">
        <w:rPr>
          <w:rFonts w:ascii="Arial Narrow" w:hAnsi="Arial Narrow"/>
          <w:sz w:val="22"/>
          <w:szCs w:val="22"/>
        </w:rPr>
        <w:t xml:space="preserve"> con cui le parti hanno rispettivamente approvato lo SCHEMA DI ACCORDO TRA IL COMUNE</w:t>
      </w:r>
      <w:r w:rsidR="003A2416">
        <w:rPr>
          <w:rFonts w:ascii="Arial Narrow" w:hAnsi="Arial Narrow"/>
          <w:sz w:val="22"/>
          <w:szCs w:val="22"/>
        </w:rPr>
        <w:t>/ENTE</w:t>
      </w:r>
      <w:r w:rsidRPr="002F10D4">
        <w:rPr>
          <w:rFonts w:ascii="Arial Narrow" w:hAnsi="Arial Narrow"/>
          <w:sz w:val="22"/>
          <w:szCs w:val="22"/>
        </w:rPr>
        <w:t xml:space="preserve"> DI </w:t>
      </w:r>
      <w:r w:rsidR="003923A5">
        <w:rPr>
          <w:rFonts w:ascii="Arial Narrow" w:hAnsi="Arial Narrow"/>
          <w:sz w:val="22"/>
          <w:szCs w:val="22"/>
        </w:rPr>
        <w:t>_______________________________</w:t>
      </w:r>
      <w:r w:rsidRPr="002F10D4">
        <w:rPr>
          <w:rFonts w:ascii="Arial Narrow" w:hAnsi="Arial Narrow"/>
          <w:sz w:val="22"/>
          <w:szCs w:val="22"/>
        </w:rPr>
        <w:t xml:space="preserve"> E IL COMUNE DI MARANO DI NAPOLI (NA) PER L'UTILI</w:t>
      </w:r>
      <w:r>
        <w:rPr>
          <w:rFonts w:ascii="Arial Narrow" w:hAnsi="Arial Narrow"/>
          <w:sz w:val="22"/>
          <w:szCs w:val="22"/>
        </w:rPr>
        <w:t xml:space="preserve">ZZO DELLA GRADUATORIA DI MERITO, APPROVATA DAL COMUNE </w:t>
      </w:r>
      <w:r w:rsidR="003923A5">
        <w:rPr>
          <w:rFonts w:ascii="Arial Narrow" w:hAnsi="Arial Narrow"/>
          <w:sz w:val="22"/>
          <w:szCs w:val="22"/>
        </w:rPr>
        <w:t>DI ______________________</w:t>
      </w:r>
      <w:r w:rsidRPr="00B41BF4">
        <w:rPr>
          <w:rFonts w:ascii="Arial Narrow" w:hAnsi="Arial Narrow"/>
          <w:sz w:val="22"/>
          <w:szCs w:val="22"/>
        </w:rPr>
        <w:t xml:space="preserve">, DEL </w:t>
      </w:r>
      <w:r w:rsidR="00B41BF4" w:rsidRPr="00B41BF4">
        <w:rPr>
          <w:rFonts w:ascii="Arial Narrow" w:hAnsi="Arial Narrow"/>
          <w:sz w:val="22"/>
          <w:szCs w:val="22"/>
        </w:rPr>
        <w:t xml:space="preserve">CONCORSO PUBBLICO PER LA COPERTURA </w:t>
      </w:r>
      <w:r w:rsidR="003923A5" w:rsidRPr="003923A5">
        <w:rPr>
          <w:rFonts w:ascii="Arial Narrow" w:hAnsi="Arial Narrow"/>
          <w:sz w:val="22"/>
          <w:szCs w:val="22"/>
        </w:rPr>
        <w:t xml:space="preserve">PER LA COPERTURA DI NR. _______ POSTI PER IL PROFILO DI ______________________________ A TEMPO ____________________________________ </w:t>
      </w:r>
      <w:r w:rsidR="00B41BF4" w:rsidRPr="00B41BF4">
        <w:rPr>
          <w:rFonts w:ascii="Arial Narrow" w:hAnsi="Arial Narrow"/>
          <w:sz w:val="22"/>
          <w:szCs w:val="22"/>
        </w:rPr>
        <w:t xml:space="preserve">APPROVATA DAL COMUNE DI </w:t>
      </w:r>
      <w:r w:rsidR="003923A5">
        <w:rPr>
          <w:rFonts w:ascii="Arial Narrow" w:hAnsi="Arial Narrow"/>
          <w:sz w:val="22"/>
          <w:szCs w:val="22"/>
        </w:rPr>
        <w:t>_______________________________ CON DETERMINAZIONE _____________________________________</w:t>
      </w:r>
      <w:r w:rsidR="00B41BF4" w:rsidRPr="00B41BF4">
        <w:rPr>
          <w:rFonts w:ascii="Arial Narrow" w:hAnsi="Arial Narrow"/>
          <w:sz w:val="22"/>
          <w:szCs w:val="22"/>
        </w:rPr>
        <w:t xml:space="preserve"> </w:t>
      </w:r>
      <w:r w:rsidR="0002606B">
        <w:rPr>
          <w:rFonts w:ascii="Arial Narrow" w:hAnsi="Arial Narrow"/>
          <w:sz w:val="22"/>
          <w:szCs w:val="22"/>
        </w:rPr>
        <w:t xml:space="preserve">PER L’ASSUNZIONE PRESSO IL COMUNE DI MARANO DI NAPOLI DI </w:t>
      </w:r>
      <w:r w:rsidR="00ED56DE">
        <w:rPr>
          <w:rFonts w:ascii="Arial Narrow" w:hAnsi="Arial Narrow"/>
          <w:sz w:val="22"/>
          <w:szCs w:val="22"/>
        </w:rPr>
        <w:t>UNA UNITA’</w:t>
      </w:r>
      <w:r w:rsidR="0002606B" w:rsidRPr="0002606B">
        <w:rPr>
          <w:rFonts w:ascii="Arial Narrow" w:hAnsi="Arial Narrow"/>
          <w:sz w:val="22"/>
          <w:szCs w:val="22"/>
        </w:rPr>
        <w:t xml:space="preserve"> A TEMPO PIENO E INDETERMINATO PER IL PROFILO DI ISTRUTTORE </w:t>
      </w:r>
      <w:r w:rsidR="00ED56DE">
        <w:rPr>
          <w:rFonts w:ascii="Arial Narrow" w:hAnsi="Arial Narrow"/>
          <w:sz w:val="22"/>
          <w:szCs w:val="22"/>
        </w:rPr>
        <w:t>CONTABILE/RAGIONIERE</w:t>
      </w:r>
      <w:r w:rsidR="0002606B">
        <w:rPr>
          <w:rFonts w:ascii="Arial Narrow" w:hAnsi="Arial Narrow"/>
          <w:sz w:val="22"/>
          <w:szCs w:val="22"/>
        </w:rPr>
        <w:t>.</w:t>
      </w:r>
    </w:p>
    <w:p w:rsidR="006A2AB1" w:rsidRPr="002F10D4" w:rsidRDefault="006A2AB1" w:rsidP="006A2AB1">
      <w:pPr>
        <w:spacing w:line="360" w:lineRule="auto"/>
        <w:ind w:left="7"/>
        <w:jc w:val="both"/>
        <w:rPr>
          <w:rFonts w:ascii="Arial Narrow" w:hAnsi="Arial Narrow"/>
          <w:b/>
          <w:bCs/>
          <w:sz w:val="22"/>
          <w:szCs w:val="22"/>
        </w:rPr>
      </w:pPr>
      <w:proofErr w:type="gramStart"/>
      <w:r w:rsidRPr="00B41BF4">
        <w:rPr>
          <w:rFonts w:ascii="Arial Narrow" w:hAnsi="Arial Narrow"/>
          <w:sz w:val="22"/>
          <w:szCs w:val="22"/>
        </w:rPr>
        <w:t>(</w:t>
      </w:r>
      <w:proofErr w:type="gramEnd"/>
      <w:r w:rsidRPr="00B41BF4">
        <w:rPr>
          <w:rFonts w:ascii="Arial Narrow" w:hAnsi="Arial Narrow"/>
          <w:sz w:val="22"/>
          <w:szCs w:val="22"/>
        </w:rPr>
        <w:t xml:space="preserve">ART. 15 LEGGE N.241/1990 - ART. 3, COMMA </w:t>
      </w:r>
      <w:proofErr w:type="gramStart"/>
      <w:r w:rsidRPr="00B41BF4">
        <w:rPr>
          <w:rFonts w:ascii="Arial Narrow" w:hAnsi="Arial Narrow"/>
          <w:sz w:val="22"/>
          <w:szCs w:val="22"/>
        </w:rPr>
        <w:t>61</w:t>
      </w:r>
      <w:proofErr w:type="gramEnd"/>
      <w:r w:rsidRPr="00B41BF4">
        <w:rPr>
          <w:rFonts w:ascii="Arial Narrow" w:hAnsi="Arial Narrow"/>
          <w:sz w:val="22"/>
          <w:szCs w:val="22"/>
        </w:rPr>
        <w:t>, DELLA LEGGE N. 350/2003 E ART. 1 CO. 147 LEX 160/2019</w:t>
      </w:r>
      <w:proofErr w:type="gramStart"/>
      <w:r w:rsidRPr="00B41BF4">
        <w:rPr>
          <w:rFonts w:ascii="Arial Narrow" w:hAnsi="Arial Narrow"/>
          <w:sz w:val="22"/>
          <w:szCs w:val="22"/>
        </w:rPr>
        <w:t>)</w:t>
      </w:r>
      <w:proofErr w:type="gramEnd"/>
    </w:p>
    <w:p w:rsidR="00B721F6" w:rsidRDefault="00B721F6" w:rsidP="00820127">
      <w:pPr>
        <w:jc w:val="both"/>
        <w:rPr>
          <w:rFonts w:ascii="Arial Narrow" w:hAnsi="Arial Narrow"/>
        </w:rPr>
      </w:pPr>
    </w:p>
    <w:p w:rsidR="004F0E49" w:rsidRPr="00824424" w:rsidRDefault="004F0E49" w:rsidP="007E1275">
      <w:pPr>
        <w:jc w:val="center"/>
        <w:rPr>
          <w:rFonts w:ascii="Arial Narrow" w:hAnsi="Arial Narrow"/>
          <w:b/>
        </w:rPr>
      </w:pPr>
      <w:r w:rsidRPr="00824424">
        <w:rPr>
          <w:rFonts w:ascii="Arial Narrow" w:hAnsi="Arial Narrow"/>
          <w:b/>
        </w:rPr>
        <w:t xml:space="preserve">SI CONVIENE E SI </w:t>
      </w:r>
      <w:proofErr w:type="gramStart"/>
      <w:r w:rsidRPr="00824424">
        <w:rPr>
          <w:rFonts w:ascii="Arial Narrow" w:hAnsi="Arial Narrow"/>
          <w:b/>
        </w:rPr>
        <w:t>STIPULA</w:t>
      </w:r>
      <w:proofErr w:type="gramEnd"/>
      <w:r w:rsidRPr="00824424">
        <w:rPr>
          <w:rFonts w:ascii="Arial Narrow" w:hAnsi="Arial Narrow"/>
          <w:b/>
        </w:rPr>
        <w:t xml:space="preserve"> QUANTO SEGUE</w:t>
      </w:r>
    </w:p>
    <w:p w:rsidR="007E1275" w:rsidRDefault="007E1275" w:rsidP="004F0E49">
      <w:pPr>
        <w:jc w:val="both"/>
        <w:rPr>
          <w:rFonts w:ascii="Arial Narrow" w:hAnsi="Arial Narrow"/>
        </w:rPr>
      </w:pPr>
    </w:p>
    <w:p w:rsidR="004F0E49" w:rsidRPr="00DC27F7" w:rsidRDefault="007A537B" w:rsidP="004F0E49">
      <w:pPr>
        <w:jc w:val="both"/>
        <w:rPr>
          <w:rFonts w:ascii="Arial Narrow" w:hAnsi="Arial Narrow"/>
        </w:rPr>
      </w:pPr>
      <w:r w:rsidRPr="00DC27F7">
        <w:rPr>
          <w:rFonts w:ascii="Arial Narrow" w:hAnsi="Arial Narrow"/>
        </w:rPr>
        <w:t>Le Parti approvano la premessa, come parte integrante e sostanziale del</w:t>
      </w:r>
      <w:r w:rsidR="00C41E3C">
        <w:rPr>
          <w:rFonts w:ascii="Arial Narrow" w:hAnsi="Arial Narrow"/>
        </w:rPr>
        <w:t xml:space="preserve"> </w:t>
      </w:r>
      <w:r w:rsidRPr="00DC27F7">
        <w:rPr>
          <w:rFonts w:ascii="Arial Narrow" w:hAnsi="Arial Narrow"/>
        </w:rPr>
        <w:t xml:space="preserve">presente </w:t>
      </w:r>
      <w:r w:rsidR="00C41E3C">
        <w:rPr>
          <w:rFonts w:ascii="Arial Narrow" w:hAnsi="Arial Narrow"/>
        </w:rPr>
        <w:t>accordo</w:t>
      </w:r>
      <w:r w:rsidRPr="00DC27F7">
        <w:rPr>
          <w:rFonts w:ascii="Arial Narrow" w:hAnsi="Arial Narrow"/>
        </w:rPr>
        <w:t>.</w:t>
      </w:r>
    </w:p>
    <w:p w:rsidR="007919D8" w:rsidRDefault="00BD338E" w:rsidP="0002606B">
      <w:pPr>
        <w:tabs>
          <w:tab w:val="left" w:pos="3105"/>
        </w:tabs>
        <w:jc w:val="both"/>
        <w:rPr>
          <w:rFonts w:ascii="Arial Narrow" w:hAnsi="Arial Narrow"/>
          <w:b/>
        </w:rPr>
      </w:pPr>
      <w:r w:rsidRPr="00824424">
        <w:rPr>
          <w:rFonts w:ascii="Arial Narrow" w:hAnsi="Arial Narrow"/>
          <w:b/>
        </w:rPr>
        <w:lastRenderedPageBreak/>
        <w:tab/>
      </w:r>
    </w:p>
    <w:p w:rsidR="007919D8" w:rsidRDefault="007919D8" w:rsidP="00F659FD">
      <w:pPr>
        <w:jc w:val="center"/>
        <w:rPr>
          <w:rFonts w:ascii="Arial Narrow" w:hAnsi="Arial Narrow"/>
          <w:b/>
        </w:rPr>
      </w:pPr>
    </w:p>
    <w:p w:rsidR="007919D8" w:rsidRDefault="007919D8" w:rsidP="00F659FD">
      <w:pPr>
        <w:jc w:val="center"/>
        <w:rPr>
          <w:rFonts w:ascii="Arial Narrow" w:hAnsi="Arial Narrow"/>
          <w:b/>
        </w:rPr>
      </w:pPr>
    </w:p>
    <w:p w:rsidR="004F0E49" w:rsidRPr="00824424" w:rsidRDefault="00B03680" w:rsidP="00F659FD">
      <w:pPr>
        <w:jc w:val="center"/>
        <w:rPr>
          <w:rFonts w:ascii="Arial Narrow" w:hAnsi="Arial Narrow"/>
          <w:b/>
        </w:rPr>
      </w:pPr>
      <w:r w:rsidRPr="00824424">
        <w:rPr>
          <w:rFonts w:ascii="Arial Narrow" w:hAnsi="Arial Narrow"/>
          <w:b/>
        </w:rPr>
        <w:t>Art</w:t>
      </w:r>
      <w:r>
        <w:rPr>
          <w:rFonts w:ascii="Arial Narrow" w:hAnsi="Arial Narrow"/>
          <w:b/>
        </w:rPr>
        <w:t xml:space="preserve">icolo </w:t>
      </w:r>
      <w:r w:rsidRPr="00824424">
        <w:rPr>
          <w:rFonts w:ascii="Arial Narrow" w:hAnsi="Arial Narrow"/>
          <w:b/>
        </w:rPr>
        <w:t>1</w:t>
      </w:r>
      <w:r>
        <w:rPr>
          <w:rFonts w:ascii="Arial Narrow" w:hAnsi="Arial Narrow"/>
          <w:b/>
        </w:rPr>
        <w:t xml:space="preserve"> -</w:t>
      </w:r>
      <w:proofErr w:type="gramStart"/>
      <w:r>
        <w:rPr>
          <w:rFonts w:ascii="Arial Narrow" w:hAnsi="Arial Narrow"/>
          <w:b/>
        </w:rPr>
        <w:t xml:space="preserve">  </w:t>
      </w:r>
      <w:proofErr w:type="gramEnd"/>
      <w:r w:rsidR="004F0E49" w:rsidRPr="00824424">
        <w:rPr>
          <w:rFonts w:ascii="Arial Narrow" w:hAnsi="Arial Narrow"/>
          <w:b/>
        </w:rPr>
        <w:t>OGGETTO E FINALIT</w:t>
      </w:r>
      <w:r w:rsidR="00F659FD">
        <w:rPr>
          <w:rFonts w:ascii="Arial Narrow" w:hAnsi="Arial Narrow"/>
          <w:b/>
        </w:rPr>
        <w:t>À</w:t>
      </w:r>
    </w:p>
    <w:p w:rsidR="004F0E49" w:rsidRPr="00824424" w:rsidRDefault="004F0E49" w:rsidP="004F0E49">
      <w:pPr>
        <w:jc w:val="both"/>
        <w:rPr>
          <w:rFonts w:ascii="Arial Narrow" w:hAnsi="Arial Narrow"/>
          <w:b/>
        </w:rPr>
      </w:pPr>
    </w:p>
    <w:p w:rsidR="004F0E49" w:rsidRPr="00824424" w:rsidRDefault="004F0E49" w:rsidP="004F0E49">
      <w:pPr>
        <w:jc w:val="both"/>
        <w:rPr>
          <w:rFonts w:ascii="Arial Narrow" w:hAnsi="Arial Narrow"/>
        </w:rPr>
      </w:pPr>
      <w:r w:rsidRPr="00824424">
        <w:rPr>
          <w:rFonts w:ascii="Arial Narrow" w:hAnsi="Arial Narrow"/>
        </w:rPr>
        <w:t>Il Comune di Marano di Napoli</w:t>
      </w:r>
      <w:r w:rsidR="00BB414B" w:rsidRPr="00824424">
        <w:rPr>
          <w:rFonts w:ascii="Arial Narrow" w:hAnsi="Arial Narrow"/>
        </w:rPr>
        <w:t xml:space="preserve"> </w:t>
      </w:r>
      <w:proofErr w:type="gramStart"/>
      <w:r w:rsidR="00BB414B" w:rsidRPr="00824424">
        <w:rPr>
          <w:rFonts w:ascii="Arial Narrow" w:hAnsi="Arial Narrow"/>
        </w:rPr>
        <w:t>ed</w:t>
      </w:r>
      <w:proofErr w:type="gramEnd"/>
      <w:r w:rsidR="00BB414B" w:rsidRPr="00824424">
        <w:rPr>
          <w:rFonts w:ascii="Arial Narrow" w:hAnsi="Arial Narrow"/>
        </w:rPr>
        <w:t xml:space="preserve"> il Comune</w:t>
      </w:r>
      <w:r w:rsidR="003A2416">
        <w:rPr>
          <w:rFonts w:ascii="Arial Narrow" w:hAnsi="Arial Narrow"/>
        </w:rPr>
        <w:t>/Ente</w:t>
      </w:r>
      <w:r w:rsidR="00BB414B" w:rsidRPr="00824424">
        <w:rPr>
          <w:rFonts w:ascii="Arial Narrow" w:hAnsi="Arial Narrow"/>
        </w:rPr>
        <w:t xml:space="preserve"> di </w:t>
      </w:r>
      <w:r w:rsidR="005657E6">
        <w:rPr>
          <w:rFonts w:ascii="Arial Narrow" w:hAnsi="Arial Narrow"/>
        </w:rPr>
        <w:t>_____________________</w:t>
      </w:r>
      <w:r w:rsidR="00BB414B" w:rsidRPr="00824424">
        <w:rPr>
          <w:rFonts w:ascii="Arial Narrow" w:hAnsi="Arial Narrow"/>
        </w:rPr>
        <w:t xml:space="preserve"> decidono di sottoscrivere </w:t>
      </w:r>
      <w:r w:rsidR="00C41E3C">
        <w:rPr>
          <w:rFonts w:ascii="Arial Narrow" w:hAnsi="Arial Narrow"/>
        </w:rPr>
        <w:t>il</w:t>
      </w:r>
      <w:r w:rsidR="00BB414B" w:rsidRPr="00824424">
        <w:rPr>
          <w:rFonts w:ascii="Arial Narrow" w:hAnsi="Arial Narrow"/>
        </w:rPr>
        <w:t xml:space="preserve"> presente </w:t>
      </w:r>
      <w:r w:rsidR="00C41E3C">
        <w:rPr>
          <w:rFonts w:ascii="Arial Narrow" w:hAnsi="Arial Narrow"/>
        </w:rPr>
        <w:t xml:space="preserve">accordo </w:t>
      </w:r>
      <w:r w:rsidR="00F31D03">
        <w:rPr>
          <w:rFonts w:ascii="Arial Narrow" w:hAnsi="Arial Narrow"/>
        </w:rPr>
        <w:t>ai fini dell’</w:t>
      </w:r>
      <w:r w:rsidR="00BB414B" w:rsidRPr="00824424">
        <w:rPr>
          <w:rFonts w:ascii="Arial Narrow" w:hAnsi="Arial Narrow"/>
        </w:rPr>
        <w:t xml:space="preserve">utilizzazione da parte del Comune di </w:t>
      </w:r>
      <w:r w:rsidR="00292FC9" w:rsidRPr="00824424">
        <w:rPr>
          <w:rFonts w:ascii="Arial Narrow" w:hAnsi="Arial Narrow"/>
        </w:rPr>
        <w:t>Marano di Napoli</w:t>
      </w:r>
      <w:r w:rsidR="007A537B">
        <w:rPr>
          <w:rFonts w:ascii="Arial Narrow" w:hAnsi="Arial Narrow"/>
        </w:rPr>
        <w:t>,</w:t>
      </w:r>
      <w:r w:rsidR="007A537B" w:rsidRPr="007A537B">
        <w:rPr>
          <w:rFonts w:ascii="Arial Narrow" w:hAnsi="Arial Narrow"/>
          <w:w w:val="115"/>
        </w:rPr>
        <w:t xml:space="preserve"> </w:t>
      </w:r>
      <w:r w:rsidR="007A537B" w:rsidRPr="0002606B">
        <w:rPr>
          <w:rFonts w:ascii="Arial Narrow" w:hAnsi="Arial Narrow"/>
        </w:rPr>
        <w:t>ai sensi della normativa richiamata in premessa,</w:t>
      </w:r>
      <w:r w:rsidR="00BB414B" w:rsidRPr="00824424">
        <w:rPr>
          <w:rFonts w:ascii="Arial Narrow" w:hAnsi="Arial Narrow"/>
        </w:rPr>
        <w:t xml:space="preserve"> </w:t>
      </w:r>
      <w:r w:rsidR="00BB414B" w:rsidRPr="007A537B">
        <w:rPr>
          <w:rFonts w:ascii="Arial Narrow" w:hAnsi="Arial Narrow"/>
        </w:rPr>
        <w:t xml:space="preserve">della graduatoria di concorso pubblico per la </w:t>
      </w:r>
      <w:r w:rsidR="005657E6" w:rsidRPr="005657E6">
        <w:rPr>
          <w:rFonts w:ascii="Arial Narrow" w:hAnsi="Arial Narrow"/>
        </w:rPr>
        <w:t xml:space="preserve">per la copertura di nr. _______ posti per il profilo di ______________________________ a tempo ____________________________________ </w:t>
      </w:r>
      <w:r w:rsidR="00BB414B" w:rsidRPr="007A537B">
        <w:rPr>
          <w:rFonts w:ascii="Arial Narrow" w:hAnsi="Arial Narrow"/>
        </w:rPr>
        <w:t xml:space="preserve">approvata dal Comune </w:t>
      </w:r>
      <w:r w:rsidR="003B58E8" w:rsidRPr="007A537B">
        <w:rPr>
          <w:rFonts w:ascii="Arial Narrow" w:hAnsi="Arial Narrow"/>
        </w:rPr>
        <w:t>d</w:t>
      </w:r>
      <w:r w:rsidR="00BB414B" w:rsidRPr="007A537B">
        <w:rPr>
          <w:rFonts w:ascii="Arial Narrow" w:hAnsi="Arial Narrow"/>
        </w:rPr>
        <w:t xml:space="preserve">i </w:t>
      </w:r>
      <w:r w:rsidR="005657E6">
        <w:rPr>
          <w:rFonts w:ascii="Arial Narrow" w:hAnsi="Arial Narrow"/>
        </w:rPr>
        <w:t>___________________________________</w:t>
      </w:r>
      <w:r w:rsidR="00BB414B" w:rsidRPr="007A537B">
        <w:rPr>
          <w:rFonts w:ascii="Arial Narrow" w:hAnsi="Arial Narrow"/>
        </w:rPr>
        <w:t xml:space="preserve"> con determina</w:t>
      </w:r>
      <w:r w:rsidR="00113EDF">
        <w:rPr>
          <w:rFonts w:ascii="Arial Narrow" w:hAnsi="Arial Narrow"/>
        </w:rPr>
        <w:t xml:space="preserve">zione </w:t>
      </w:r>
      <w:r w:rsidR="005657E6">
        <w:rPr>
          <w:rFonts w:ascii="Arial Narrow" w:hAnsi="Arial Narrow"/>
        </w:rPr>
        <w:t>____________________________________</w:t>
      </w:r>
      <w:r w:rsidR="0002606B" w:rsidRPr="0002606B">
        <w:rPr>
          <w:rFonts w:ascii="Century Gothic" w:hAnsi="Century Gothic"/>
          <w:b/>
        </w:rPr>
        <w:t xml:space="preserve"> </w:t>
      </w:r>
      <w:r w:rsidR="0002606B" w:rsidRPr="0002606B">
        <w:rPr>
          <w:rFonts w:ascii="Arial Narrow" w:hAnsi="Arial Narrow"/>
        </w:rPr>
        <w:t>per l’as</w:t>
      </w:r>
      <w:r w:rsidR="00ED56DE">
        <w:rPr>
          <w:rFonts w:ascii="Arial Narrow" w:hAnsi="Arial Narrow"/>
        </w:rPr>
        <w:t xml:space="preserve">sunzione di una unità a </w:t>
      </w:r>
      <w:r w:rsidR="0002606B" w:rsidRPr="0002606B">
        <w:rPr>
          <w:rFonts w:ascii="Arial Narrow" w:hAnsi="Arial Narrow"/>
        </w:rPr>
        <w:t xml:space="preserve">tempo pieno e indeterminato per il profilo di Istruttore </w:t>
      </w:r>
      <w:r w:rsidR="00ED56DE">
        <w:rPr>
          <w:rFonts w:ascii="Arial Narrow" w:hAnsi="Arial Narrow"/>
        </w:rPr>
        <w:t>Contabile/Ragioniere</w:t>
      </w:r>
      <w:r w:rsidR="00940414" w:rsidRPr="007A537B">
        <w:rPr>
          <w:rFonts w:ascii="Arial Narrow" w:hAnsi="Arial Narrow"/>
        </w:rPr>
        <w:t>.</w:t>
      </w:r>
      <w:r w:rsidR="00BB414B" w:rsidRPr="00824424">
        <w:rPr>
          <w:rFonts w:ascii="Arial Narrow" w:hAnsi="Arial Narrow"/>
        </w:rPr>
        <w:t xml:space="preserve"> </w:t>
      </w:r>
    </w:p>
    <w:p w:rsidR="00A058FE" w:rsidRPr="00824424" w:rsidRDefault="00A058FE" w:rsidP="004F0E49">
      <w:pPr>
        <w:jc w:val="both"/>
        <w:rPr>
          <w:rFonts w:ascii="Arial Narrow" w:hAnsi="Arial Narrow"/>
        </w:rPr>
      </w:pPr>
    </w:p>
    <w:p w:rsidR="007E1275" w:rsidRDefault="007E1275" w:rsidP="00B03680">
      <w:pPr>
        <w:jc w:val="center"/>
        <w:rPr>
          <w:rFonts w:ascii="Arial Narrow" w:hAnsi="Arial Narrow"/>
          <w:b/>
        </w:rPr>
      </w:pPr>
    </w:p>
    <w:p w:rsidR="007E1275" w:rsidRDefault="007E1275" w:rsidP="00B03680">
      <w:pPr>
        <w:jc w:val="center"/>
        <w:rPr>
          <w:rFonts w:ascii="Arial Narrow" w:hAnsi="Arial Narrow"/>
          <w:b/>
        </w:rPr>
      </w:pPr>
    </w:p>
    <w:p w:rsidR="00A058FE" w:rsidRPr="00824424" w:rsidRDefault="00B03680" w:rsidP="00B03680">
      <w:pPr>
        <w:jc w:val="center"/>
        <w:rPr>
          <w:rFonts w:ascii="Arial Narrow" w:hAnsi="Arial Narrow"/>
          <w:b/>
        </w:rPr>
      </w:pPr>
      <w:r w:rsidRPr="00824424">
        <w:rPr>
          <w:rFonts w:ascii="Arial Narrow" w:hAnsi="Arial Narrow"/>
          <w:b/>
        </w:rPr>
        <w:t>Art</w:t>
      </w:r>
      <w:r>
        <w:rPr>
          <w:rFonts w:ascii="Arial Narrow" w:hAnsi="Arial Narrow"/>
          <w:b/>
        </w:rPr>
        <w:t>icolo</w:t>
      </w:r>
      <w:r w:rsidR="00F659FD">
        <w:rPr>
          <w:rFonts w:ascii="Arial Narrow" w:hAnsi="Arial Narrow"/>
          <w:b/>
        </w:rPr>
        <w:t xml:space="preserve"> </w:t>
      </w:r>
      <w:r w:rsidR="00A058FE" w:rsidRPr="00F659FD">
        <w:rPr>
          <w:rFonts w:ascii="Arial Narrow" w:hAnsi="Arial Narrow"/>
          <w:b/>
        </w:rPr>
        <w:t>2</w:t>
      </w:r>
      <w:r>
        <w:rPr>
          <w:rFonts w:ascii="Arial Narrow" w:hAnsi="Arial Narrow"/>
          <w:b/>
        </w:rPr>
        <w:t xml:space="preserve"> - </w:t>
      </w:r>
      <w:r w:rsidR="00A058FE" w:rsidRPr="00824424">
        <w:rPr>
          <w:rFonts w:ascii="Arial Narrow" w:hAnsi="Arial Narrow"/>
          <w:b/>
        </w:rPr>
        <w:t xml:space="preserve">INDIVIDUAZIONE DELLA CATEGORIA E PROFILO </w:t>
      </w:r>
      <w:proofErr w:type="gramStart"/>
      <w:r w:rsidR="00A058FE" w:rsidRPr="00824424">
        <w:rPr>
          <w:rFonts w:ascii="Arial Narrow" w:hAnsi="Arial Narrow"/>
          <w:b/>
        </w:rPr>
        <w:t>PROFESSIONALE</w:t>
      </w:r>
      <w:proofErr w:type="gramEnd"/>
    </w:p>
    <w:p w:rsidR="007E1275" w:rsidRPr="00824424" w:rsidRDefault="007E1275" w:rsidP="004F0E49">
      <w:pPr>
        <w:jc w:val="both"/>
        <w:rPr>
          <w:rFonts w:ascii="Arial Narrow" w:hAnsi="Arial Narrow"/>
          <w:b/>
        </w:rPr>
      </w:pPr>
    </w:p>
    <w:p w:rsidR="005657E6" w:rsidRPr="00824424" w:rsidRDefault="00A058FE" w:rsidP="005657E6">
      <w:pPr>
        <w:jc w:val="both"/>
        <w:rPr>
          <w:rFonts w:ascii="Arial Narrow" w:hAnsi="Arial Narrow"/>
        </w:rPr>
      </w:pPr>
      <w:r w:rsidRPr="00824424">
        <w:rPr>
          <w:rFonts w:ascii="Arial Narrow" w:hAnsi="Arial Narrow"/>
        </w:rPr>
        <w:t xml:space="preserve">Il Comune di </w:t>
      </w:r>
      <w:r w:rsidR="00292FC9" w:rsidRPr="00824424">
        <w:rPr>
          <w:rFonts w:ascii="Arial Narrow" w:hAnsi="Arial Narrow"/>
        </w:rPr>
        <w:t>Marano di Napoli</w:t>
      </w:r>
      <w:r w:rsidRPr="00824424">
        <w:rPr>
          <w:rFonts w:ascii="Arial Narrow" w:hAnsi="Arial Narrow"/>
        </w:rPr>
        <w:t xml:space="preserve">, al fine di procedere all’assunzione, </w:t>
      </w:r>
      <w:r w:rsidRPr="00822C88">
        <w:rPr>
          <w:rFonts w:ascii="Arial Narrow" w:hAnsi="Arial Narrow"/>
        </w:rPr>
        <w:t xml:space="preserve">a tempo </w:t>
      </w:r>
      <w:r w:rsidR="0002606B">
        <w:rPr>
          <w:rFonts w:ascii="Arial Narrow" w:hAnsi="Arial Narrow"/>
        </w:rPr>
        <w:t>pieno e in</w:t>
      </w:r>
      <w:r w:rsidR="00C511F5" w:rsidRPr="00822C88">
        <w:rPr>
          <w:rFonts w:ascii="Arial Narrow" w:hAnsi="Arial Narrow"/>
        </w:rPr>
        <w:t>d</w:t>
      </w:r>
      <w:r w:rsidRPr="00822C88">
        <w:rPr>
          <w:rFonts w:ascii="Arial Narrow" w:hAnsi="Arial Narrow"/>
        </w:rPr>
        <w:t>eterminato</w:t>
      </w:r>
      <w:proofErr w:type="gramStart"/>
      <w:r w:rsidRPr="00822C88">
        <w:rPr>
          <w:rFonts w:ascii="Arial Narrow" w:hAnsi="Arial Narrow"/>
        </w:rPr>
        <w:t xml:space="preserve"> </w:t>
      </w:r>
      <w:r w:rsidR="00D83B54">
        <w:rPr>
          <w:rFonts w:ascii="Arial Narrow" w:hAnsi="Arial Narrow"/>
        </w:rPr>
        <w:t xml:space="preserve"> </w:t>
      </w:r>
      <w:proofErr w:type="gramEnd"/>
      <w:r w:rsidR="00F31D03" w:rsidRPr="00822C88">
        <w:rPr>
          <w:rFonts w:ascii="Arial Narrow" w:hAnsi="Arial Narrow"/>
        </w:rPr>
        <w:t xml:space="preserve">di </w:t>
      </w:r>
      <w:r w:rsidR="00ED56DE">
        <w:rPr>
          <w:rFonts w:ascii="Arial Narrow" w:hAnsi="Arial Narrow"/>
        </w:rPr>
        <w:t>una</w:t>
      </w:r>
      <w:r w:rsidR="00177562">
        <w:rPr>
          <w:rFonts w:ascii="Arial Narrow" w:hAnsi="Arial Narrow"/>
        </w:rPr>
        <w:t xml:space="preserve"> unità </w:t>
      </w:r>
      <w:r w:rsidR="00292FC9" w:rsidRPr="00822C88">
        <w:rPr>
          <w:rFonts w:ascii="Arial Narrow" w:hAnsi="Arial Narrow"/>
        </w:rPr>
        <w:t xml:space="preserve"> </w:t>
      </w:r>
      <w:r w:rsidR="0002606B">
        <w:rPr>
          <w:rFonts w:ascii="Arial Narrow" w:hAnsi="Arial Narrow"/>
        </w:rPr>
        <w:t xml:space="preserve">per il profilo di </w:t>
      </w:r>
      <w:r w:rsidR="0002606B" w:rsidRPr="0002606B">
        <w:rPr>
          <w:rFonts w:ascii="Arial Narrow" w:hAnsi="Arial Narrow"/>
        </w:rPr>
        <w:t xml:space="preserve">Istruttore </w:t>
      </w:r>
      <w:r w:rsidR="00ED56DE">
        <w:rPr>
          <w:rFonts w:ascii="Arial Narrow" w:hAnsi="Arial Narrow"/>
        </w:rPr>
        <w:t>Contabile/Ragioniere</w:t>
      </w:r>
      <w:r w:rsidR="00B664F0" w:rsidRPr="00822C88">
        <w:rPr>
          <w:rFonts w:ascii="Arial Narrow" w:hAnsi="Arial Narrow"/>
        </w:rPr>
        <w:t xml:space="preserve">, </w:t>
      </w:r>
      <w:r w:rsidR="00177562">
        <w:rPr>
          <w:rFonts w:ascii="Arial Narrow" w:hAnsi="Arial Narrow"/>
        </w:rPr>
        <w:t>Area degli Istruttori</w:t>
      </w:r>
      <w:r w:rsidRPr="00822C88">
        <w:rPr>
          <w:rFonts w:ascii="Arial Narrow" w:hAnsi="Arial Narrow"/>
        </w:rPr>
        <w:t xml:space="preserve">, si riserva la possibilità di utilizzare, dalla data di sottoscrizione del presente accordo, la graduatoria degli idonei del concorso pubblico </w:t>
      </w:r>
      <w:r w:rsidR="00113EDF" w:rsidRPr="00822C88">
        <w:rPr>
          <w:rFonts w:ascii="Arial Narrow" w:hAnsi="Arial Narrow"/>
        </w:rPr>
        <w:t xml:space="preserve">per la </w:t>
      </w:r>
      <w:r w:rsidR="005657E6" w:rsidRPr="00822C88">
        <w:rPr>
          <w:rFonts w:ascii="Arial Narrow" w:hAnsi="Arial Narrow"/>
        </w:rPr>
        <w:t>copertura di nr. __</w:t>
      </w:r>
      <w:r w:rsidR="005657E6" w:rsidRPr="005657E6">
        <w:rPr>
          <w:rFonts w:ascii="Arial Narrow" w:hAnsi="Arial Narrow"/>
        </w:rPr>
        <w:t>_____ posti per il profilo di ______________________________</w:t>
      </w:r>
      <w:proofErr w:type="spellStart"/>
      <w:r w:rsidR="005657E6" w:rsidRPr="005657E6">
        <w:rPr>
          <w:rFonts w:ascii="Arial Narrow" w:hAnsi="Arial Narrow"/>
        </w:rPr>
        <w:t>cat</w:t>
      </w:r>
      <w:proofErr w:type="spellEnd"/>
      <w:r w:rsidR="005657E6" w:rsidRPr="005657E6">
        <w:rPr>
          <w:rFonts w:ascii="Arial Narrow" w:hAnsi="Arial Narrow"/>
        </w:rPr>
        <w:t xml:space="preserve">. ____ a tempo ____________________________________ </w:t>
      </w:r>
      <w:r w:rsidR="005657E6" w:rsidRPr="007A537B">
        <w:rPr>
          <w:rFonts w:ascii="Arial Narrow" w:hAnsi="Arial Narrow"/>
        </w:rPr>
        <w:t>approvata dal Comune</w:t>
      </w:r>
      <w:r w:rsidR="003A2416">
        <w:rPr>
          <w:rFonts w:ascii="Arial Narrow" w:hAnsi="Arial Narrow"/>
        </w:rPr>
        <w:t>/Ente</w:t>
      </w:r>
      <w:r w:rsidR="005657E6" w:rsidRPr="007A537B">
        <w:rPr>
          <w:rFonts w:ascii="Arial Narrow" w:hAnsi="Arial Narrow"/>
        </w:rPr>
        <w:t xml:space="preserve"> di </w:t>
      </w:r>
      <w:r w:rsidR="005657E6">
        <w:rPr>
          <w:rFonts w:ascii="Arial Narrow" w:hAnsi="Arial Narrow"/>
        </w:rPr>
        <w:t>___________________________________</w:t>
      </w:r>
      <w:r w:rsidR="005657E6" w:rsidRPr="007A537B">
        <w:rPr>
          <w:rFonts w:ascii="Arial Narrow" w:hAnsi="Arial Narrow"/>
        </w:rPr>
        <w:t xml:space="preserve"> con determina</w:t>
      </w:r>
      <w:r w:rsidR="005657E6">
        <w:rPr>
          <w:rFonts w:ascii="Arial Narrow" w:hAnsi="Arial Narrow"/>
        </w:rPr>
        <w:t>zione ____________________________________</w:t>
      </w:r>
      <w:r w:rsidR="005657E6" w:rsidRPr="007A537B">
        <w:rPr>
          <w:rFonts w:ascii="Arial Narrow" w:hAnsi="Arial Narrow"/>
        </w:rPr>
        <w:t>.</w:t>
      </w:r>
      <w:r w:rsidR="005657E6" w:rsidRPr="00824424">
        <w:rPr>
          <w:rFonts w:ascii="Arial Narrow" w:hAnsi="Arial Narrow"/>
        </w:rPr>
        <w:t xml:space="preserve"> </w:t>
      </w:r>
    </w:p>
    <w:p w:rsidR="00DC27F7" w:rsidRDefault="00DC27F7" w:rsidP="004F0E49">
      <w:pPr>
        <w:jc w:val="both"/>
        <w:rPr>
          <w:rFonts w:ascii="Arial Narrow" w:hAnsi="Arial Narrow"/>
        </w:rPr>
      </w:pPr>
    </w:p>
    <w:p w:rsidR="007C5D28" w:rsidRDefault="00A058FE" w:rsidP="004F0E49">
      <w:pPr>
        <w:jc w:val="both"/>
        <w:rPr>
          <w:rFonts w:ascii="Arial Narrow" w:hAnsi="Arial Narrow"/>
        </w:rPr>
      </w:pPr>
      <w:r w:rsidRPr="00824424">
        <w:rPr>
          <w:rFonts w:ascii="Arial Narrow" w:hAnsi="Arial Narrow"/>
        </w:rPr>
        <w:tab/>
      </w:r>
      <w:r w:rsidRPr="00824424">
        <w:rPr>
          <w:rFonts w:ascii="Arial Narrow" w:hAnsi="Arial Narrow"/>
        </w:rPr>
        <w:tab/>
      </w:r>
      <w:r w:rsidRPr="00824424">
        <w:rPr>
          <w:rFonts w:ascii="Arial Narrow" w:hAnsi="Arial Narrow"/>
        </w:rPr>
        <w:tab/>
      </w:r>
      <w:r w:rsidRPr="00824424">
        <w:rPr>
          <w:rFonts w:ascii="Arial Narrow" w:hAnsi="Arial Narrow"/>
        </w:rPr>
        <w:tab/>
      </w:r>
      <w:r w:rsidRPr="00824424">
        <w:rPr>
          <w:rFonts w:ascii="Arial Narrow" w:hAnsi="Arial Narrow"/>
        </w:rPr>
        <w:tab/>
      </w:r>
    </w:p>
    <w:p w:rsidR="00A058FE" w:rsidRPr="00824424" w:rsidRDefault="00B03680" w:rsidP="00B03680">
      <w:pPr>
        <w:jc w:val="center"/>
        <w:rPr>
          <w:rFonts w:ascii="Arial Narrow" w:hAnsi="Arial Narrow"/>
          <w:b/>
        </w:rPr>
      </w:pPr>
      <w:r w:rsidRPr="00824424">
        <w:rPr>
          <w:rFonts w:ascii="Arial Narrow" w:hAnsi="Arial Narrow"/>
          <w:b/>
        </w:rPr>
        <w:t>Art</w:t>
      </w:r>
      <w:r>
        <w:rPr>
          <w:rFonts w:ascii="Arial Narrow" w:hAnsi="Arial Narrow"/>
          <w:b/>
        </w:rPr>
        <w:t>icolo</w:t>
      </w:r>
      <w:r w:rsidR="00F274C1">
        <w:rPr>
          <w:rFonts w:ascii="Arial Narrow" w:hAnsi="Arial Narrow"/>
          <w:b/>
        </w:rPr>
        <w:t xml:space="preserve"> </w:t>
      </w:r>
      <w:r w:rsidR="00A058FE" w:rsidRPr="00824424">
        <w:rPr>
          <w:rFonts w:ascii="Arial Narrow" w:hAnsi="Arial Narrow"/>
          <w:b/>
        </w:rPr>
        <w:t>3</w:t>
      </w:r>
      <w:proofErr w:type="gramStart"/>
      <w:r w:rsidR="00A058FE" w:rsidRPr="00824424">
        <w:rPr>
          <w:rFonts w:ascii="Arial Narrow" w:hAnsi="Arial Narrow"/>
          <w:b/>
        </w:rPr>
        <w:t xml:space="preserve">  </w:t>
      </w:r>
      <w:proofErr w:type="gramEnd"/>
      <w:r>
        <w:rPr>
          <w:rFonts w:ascii="Arial Narrow" w:hAnsi="Arial Narrow"/>
          <w:b/>
        </w:rPr>
        <w:t xml:space="preserve">-  </w:t>
      </w:r>
      <w:r w:rsidR="00A058FE" w:rsidRPr="00824424">
        <w:rPr>
          <w:rFonts w:ascii="Arial Narrow" w:hAnsi="Arial Narrow"/>
          <w:b/>
        </w:rPr>
        <w:t>DURATA DELL</w:t>
      </w:r>
      <w:r w:rsidR="00AA1DFA">
        <w:rPr>
          <w:rFonts w:ascii="Arial Narrow" w:hAnsi="Arial Narrow"/>
          <w:b/>
        </w:rPr>
        <w:t>’ ACCORDO</w:t>
      </w:r>
    </w:p>
    <w:p w:rsidR="00A058FE" w:rsidRPr="00824424" w:rsidRDefault="00A058FE" w:rsidP="004F0E49">
      <w:pPr>
        <w:jc w:val="both"/>
        <w:rPr>
          <w:rFonts w:ascii="Arial Narrow" w:hAnsi="Arial Narrow"/>
          <w:b/>
        </w:rPr>
      </w:pPr>
    </w:p>
    <w:p w:rsidR="00A058FE" w:rsidRDefault="00AA1DFA" w:rsidP="004F0E49">
      <w:pPr>
        <w:jc w:val="both"/>
        <w:rPr>
          <w:rFonts w:ascii="Arial Narrow" w:hAnsi="Arial Narrow"/>
        </w:rPr>
      </w:pPr>
      <w:r>
        <w:rPr>
          <w:rFonts w:ascii="Arial Narrow" w:hAnsi="Arial Narrow"/>
        </w:rPr>
        <w:t>Il presente accordo</w:t>
      </w:r>
      <w:r w:rsidR="00A058FE" w:rsidRPr="00824424">
        <w:rPr>
          <w:rFonts w:ascii="Arial Narrow" w:hAnsi="Arial Narrow"/>
        </w:rPr>
        <w:t xml:space="preserve"> ha </w:t>
      </w:r>
      <w:proofErr w:type="gramStart"/>
      <w:r w:rsidR="00A058FE" w:rsidRPr="00824424">
        <w:rPr>
          <w:rFonts w:ascii="Arial Narrow" w:hAnsi="Arial Narrow"/>
        </w:rPr>
        <w:t>durata</w:t>
      </w:r>
      <w:proofErr w:type="gramEnd"/>
      <w:r w:rsidR="00A058FE" w:rsidRPr="00824424">
        <w:rPr>
          <w:rFonts w:ascii="Arial Narrow" w:hAnsi="Arial Narrow"/>
        </w:rPr>
        <w:t xml:space="preserve"> limitata al periodo di validità della graduatoria concorsuale di interesse del Comune di </w:t>
      </w:r>
      <w:r w:rsidR="00292FC9" w:rsidRPr="00824424">
        <w:rPr>
          <w:rFonts w:ascii="Arial Narrow" w:hAnsi="Arial Narrow"/>
        </w:rPr>
        <w:t>Marano di Napoli</w:t>
      </w:r>
      <w:r w:rsidR="00A058FE" w:rsidRPr="00824424">
        <w:rPr>
          <w:rFonts w:ascii="Arial Narrow" w:hAnsi="Arial Narrow"/>
        </w:rPr>
        <w:t>, che ne costituisce oggetto e finalità.</w:t>
      </w:r>
    </w:p>
    <w:p w:rsidR="00A630B2" w:rsidRPr="00824424" w:rsidRDefault="00C41E3C" w:rsidP="004F0E49">
      <w:pPr>
        <w:jc w:val="both"/>
        <w:rPr>
          <w:rFonts w:ascii="Arial Narrow" w:hAnsi="Arial Narrow"/>
        </w:rPr>
      </w:pPr>
      <w:r>
        <w:rPr>
          <w:rFonts w:ascii="Arial Narrow" w:hAnsi="Arial Narrow"/>
        </w:rPr>
        <w:t>L’accordo</w:t>
      </w:r>
      <w:r w:rsidR="00874D07" w:rsidRPr="00874D07">
        <w:rPr>
          <w:rFonts w:ascii="Arial Narrow" w:hAnsi="Arial Narrow"/>
          <w:spacing w:val="20"/>
        </w:rPr>
        <w:t xml:space="preserve"> </w:t>
      </w:r>
      <w:r w:rsidR="00874D07" w:rsidRPr="00874D07">
        <w:rPr>
          <w:rFonts w:ascii="Arial Narrow" w:hAnsi="Arial Narrow"/>
        </w:rPr>
        <w:t>potrà</w:t>
      </w:r>
      <w:r w:rsidR="00874D07" w:rsidRPr="00874D07">
        <w:rPr>
          <w:rFonts w:ascii="Arial Narrow" w:hAnsi="Arial Narrow"/>
          <w:spacing w:val="10"/>
        </w:rPr>
        <w:t xml:space="preserve"> </w:t>
      </w:r>
      <w:r w:rsidR="00874D07" w:rsidRPr="00874D07">
        <w:rPr>
          <w:rFonts w:ascii="Arial Narrow" w:hAnsi="Arial Narrow"/>
        </w:rPr>
        <w:t>essere</w:t>
      </w:r>
      <w:r w:rsidR="00874D07" w:rsidRPr="00874D07">
        <w:rPr>
          <w:rFonts w:ascii="Arial Narrow" w:hAnsi="Arial Narrow"/>
          <w:spacing w:val="8"/>
        </w:rPr>
        <w:t xml:space="preserve"> </w:t>
      </w:r>
      <w:r w:rsidR="00874D07">
        <w:rPr>
          <w:rFonts w:ascii="Arial Narrow" w:hAnsi="Arial Narrow"/>
        </w:rPr>
        <w:t>risolt</w:t>
      </w:r>
      <w:r>
        <w:rPr>
          <w:rFonts w:ascii="Arial Narrow" w:hAnsi="Arial Narrow"/>
        </w:rPr>
        <w:t>o</w:t>
      </w:r>
      <w:r w:rsidR="00874D07">
        <w:rPr>
          <w:rFonts w:ascii="Arial Narrow" w:hAnsi="Arial Narrow"/>
        </w:rPr>
        <w:t xml:space="preserve"> in qualsiasi</w:t>
      </w:r>
      <w:r w:rsidR="00874D07" w:rsidRPr="00874D07">
        <w:rPr>
          <w:rFonts w:ascii="Arial Narrow" w:hAnsi="Arial Narrow"/>
          <w:spacing w:val="12"/>
        </w:rPr>
        <w:t xml:space="preserve"> </w:t>
      </w:r>
      <w:r w:rsidR="00874D07" w:rsidRPr="00874D07">
        <w:rPr>
          <w:rFonts w:ascii="Arial Narrow" w:hAnsi="Arial Narrow"/>
        </w:rPr>
        <w:t>momen</w:t>
      </w:r>
      <w:r w:rsidR="00874D07">
        <w:rPr>
          <w:rFonts w:ascii="Arial Narrow" w:hAnsi="Arial Narrow"/>
        </w:rPr>
        <w:t>t</w:t>
      </w:r>
      <w:r w:rsidR="00874D07" w:rsidRPr="00874D07">
        <w:rPr>
          <w:rFonts w:ascii="Arial Narrow" w:hAnsi="Arial Narrow"/>
        </w:rPr>
        <w:t>o</w:t>
      </w:r>
      <w:r w:rsidR="00874D07" w:rsidRPr="00874D07">
        <w:rPr>
          <w:rFonts w:ascii="Arial Narrow" w:hAnsi="Arial Narrow"/>
          <w:spacing w:val="2"/>
        </w:rPr>
        <w:t xml:space="preserve"> </w:t>
      </w:r>
      <w:r w:rsidR="00874D07" w:rsidRPr="00874D07">
        <w:rPr>
          <w:rFonts w:ascii="Arial Narrow" w:hAnsi="Arial Narrow"/>
        </w:rPr>
        <w:t>per</w:t>
      </w:r>
      <w:r w:rsidR="00874D07" w:rsidRPr="00874D07">
        <w:rPr>
          <w:rFonts w:ascii="Arial Narrow" w:hAnsi="Arial Narrow"/>
          <w:spacing w:val="-6"/>
        </w:rPr>
        <w:t xml:space="preserve"> </w:t>
      </w:r>
      <w:r w:rsidR="00874D07" w:rsidRPr="00874D07">
        <w:rPr>
          <w:rFonts w:ascii="Arial Narrow" w:hAnsi="Arial Narrow"/>
        </w:rPr>
        <w:t>scioglimento</w:t>
      </w:r>
      <w:r w:rsidR="00874D07" w:rsidRPr="00874D07">
        <w:rPr>
          <w:rFonts w:ascii="Arial Narrow" w:hAnsi="Arial Narrow"/>
          <w:spacing w:val="17"/>
        </w:rPr>
        <w:t xml:space="preserve"> </w:t>
      </w:r>
      <w:r w:rsidR="00874D07" w:rsidRPr="00874D07">
        <w:rPr>
          <w:rFonts w:ascii="Arial Narrow" w:hAnsi="Arial Narrow"/>
        </w:rPr>
        <w:t>consensuale</w:t>
      </w:r>
      <w:r w:rsidR="00874D07" w:rsidRPr="00874D07">
        <w:rPr>
          <w:rFonts w:ascii="Arial Narrow" w:hAnsi="Arial Narrow"/>
          <w:spacing w:val="13"/>
        </w:rPr>
        <w:t xml:space="preserve"> </w:t>
      </w:r>
      <w:r w:rsidR="00874D07" w:rsidRPr="00874D07">
        <w:rPr>
          <w:rFonts w:ascii="Arial Narrow" w:hAnsi="Arial Narrow"/>
        </w:rPr>
        <w:t>adottato</w:t>
      </w:r>
      <w:r w:rsidR="00874D07" w:rsidRPr="00874D07">
        <w:rPr>
          <w:rFonts w:ascii="Arial Narrow" w:hAnsi="Arial Narrow"/>
          <w:spacing w:val="11"/>
        </w:rPr>
        <w:t xml:space="preserve"> </w:t>
      </w:r>
      <w:r w:rsidR="00874D07" w:rsidRPr="00874D07">
        <w:rPr>
          <w:rFonts w:ascii="Arial Narrow" w:hAnsi="Arial Narrow"/>
        </w:rPr>
        <w:t>con</w:t>
      </w:r>
      <w:r w:rsidR="00874D07" w:rsidRPr="00BE7522">
        <w:rPr>
          <w:rFonts w:ascii="Arial Narrow" w:hAnsi="Arial Narrow"/>
          <w:b/>
          <w:spacing w:val="12"/>
        </w:rPr>
        <w:t xml:space="preserve"> </w:t>
      </w:r>
      <w:r w:rsidR="00874D07" w:rsidRPr="00874D07">
        <w:rPr>
          <w:rFonts w:ascii="Arial Narrow" w:hAnsi="Arial Narrow"/>
        </w:rPr>
        <w:t>atti</w:t>
      </w:r>
      <w:r w:rsidR="00874D07" w:rsidRPr="00874D07">
        <w:rPr>
          <w:rFonts w:ascii="Arial Narrow" w:hAnsi="Arial Narrow"/>
          <w:w w:val="101"/>
        </w:rPr>
        <w:t xml:space="preserve"> </w:t>
      </w:r>
      <w:r w:rsidR="00874D07" w:rsidRPr="00874D07">
        <w:rPr>
          <w:rFonts w:ascii="Arial Narrow" w:hAnsi="Arial Narrow"/>
          <w:spacing w:val="-1"/>
        </w:rPr>
        <w:t>deliberativi</w:t>
      </w:r>
      <w:r w:rsidR="00874D07" w:rsidRPr="00874D07">
        <w:rPr>
          <w:rFonts w:ascii="Arial Narrow" w:hAnsi="Arial Narrow"/>
          <w:spacing w:val="30"/>
        </w:rPr>
        <w:t xml:space="preserve"> </w:t>
      </w:r>
      <w:r w:rsidR="00874D07" w:rsidRPr="00874D07">
        <w:rPr>
          <w:rFonts w:ascii="Arial Narrow" w:hAnsi="Arial Narrow"/>
        </w:rPr>
        <w:t>dei</w:t>
      </w:r>
      <w:r w:rsidR="00874D07" w:rsidRPr="00874D07">
        <w:rPr>
          <w:rFonts w:ascii="Arial Narrow" w:hAnsi="Arial Narrow"/>
          <w:spacing w:val="23"/>
        </w:rPr>
        <w:t xml:space="preserve"> </w:t>
      </w:r>
      <w:r w:rsidR="00874D07" w:rsidRPr="00874D07">
        <w:rPr>
          <w:rFonts w:ascii="Arial Narrow" w:hAnsi="Arial Narrow"/>
        </w:rPr>
        <w:t>due</w:t>
      </w:r>
      <w:r w:rsidR="00874D07" w:rsidRPr="00874D07">
        <w:rPr>
          <w:rFonts w:ascii="Arial Narrow" w:hAnsi="Arial Narrow"/>
          <w:spacing w:val="27"/>
        </w:rPr>
        <w:t xml:space="preserve"> </w:t>
      </w:r>
      <w:r w:rsidR="00874D07" w:rsidRPr="00874D07">
        <w:rPr>
          <w:rFonts w:ascii="Arial Narrow" w:hAnsi="Arial Narrow"/>
        </w:rPr>
        <w:t>Enti</w:t>
      </w:r>
      <w:r w:rsidR="00874D07" w:rsidRPr="00874D07">
        <w:rPr>
          <w:rFonts w:ascii="Arial Narrow" w:hAnsi="Arial Narrow"/>
          <w:spacing w:val="14"/>
        </w:rPr>
        <w:t xml:space="preserve"> </w:t>
      </w:r>
      <w:r w:rsidR="00874D07">
        <w:rPr>
          <w:rFonts w:ascii="Arial Narrow" w:hAnsi="Arial Narrow"/>
        </w:rPr>
        <w:t>oppu</w:t>
      </w:r>
      <w:r w:rsidR="00874D07" w:rsidRPr="00874D07">
        <w:rPr>
          <w:rFonts w:ascii="Arial Narrow" w:hAnsi="Arial Narrow"/>
        </w:rPr>
        <w:t>re</w:t>
      </w:r>
      <w:r w:rsidR="00874D07" w:rsidRPr="00874D07">
        <w:rPr>
          <w:rFonts w:ascii="Arial Narrow" w:hAnsi="Arial Narrow"/>
          <w:spacing w:val="39"/>
        </w:rPr>
        <w:t xml:space="preserve"> </w:t>
      </w:r>
      <w:r w:rsidR="00874D07" w:rsidRPr="00874D07">
        <w:rPr>
          <w:rFonts w:ascii="Arial Narrow" w:hAnsi="Arial Narrow"/>
        </w:rPr>
        <w:t>con</w:t>
      </w:r>
      <w:r w:rsidR="00874D07" w:rsidRPr="00874D07">
        <w:rPr>
          <w:rFonts w:ascii="Arial Narrow" w:hAnsi="Arial Narrow"/>
          <w:spacing w:val="30"/>
        </w:rPr>
        <w:t xml:space="preserve"> </w:t>
      </w:r>
      <w:r w:rsidR="00874D07" w:rsidRPr="00874D07">
        <w:rPr>
          <w:rFonts w:ascii="Arial Narrow" w:hAnsi="Arial Narrow"/>
        </w:rPr>
        <w:t>recesso</w:t>
      </w:r>
      <w:r w:rsidR="00874D07" w:rsidRPr="00874D07">
        <w:rPr>
          <w:rFonts w:ascii="Arial Narrow" w:hAnsi="Arial Narrow"/>
          <w:spacing w:val="37"/>
        </w:rPr>
        <w:t xml:space="preserve"> </w:t>
      </w:r>
      <w:r w:rsidR="00874D07" w:rsidRPr="00874D07">
        <w:rPr>
          <w:rFonts w:ascii="Arial Narrow" w:hAnsi="Arial Narrow"/>
        </w:rPr>
        <w:t>unilaterale</w:t>
      </w:r>
      <w:r w:rsidR="00874D07" w:rsidRPr="00874D07">
        <w:rPr>
          <w:rFonts w:ascii="Arial Narrow" w:hAnsi="Arial Narrow"/>
          <w:spacing w:val="28"/>
        </w:rPr>
        <w:t xml:space="preserve"> </w:t>
      </w:r>
      <w:r w:rsidR="00874D07" w:rsidRPr="00874D07">
        <w:rPr>
          <w:rFonts w:ascii="Arial Narrow" w:hAnsi="Arial Narrow"/>
        </w:rPr>
        <w:t>da</w:t>
      </w:r>
      <w:r w:rsidR="00874D07" w:rsidRPr="00874D07">
        <w:rPr>
          <w:rFonts w:ascii="Arial Narrow" w:hAnsi="Arial Narrow"/>
          <w:spacing w:val="25"/>
        </w:rPr>
        <w:t xml:space="preserve"> </w:t>
      </w:r>
      <w:r w:rsidR="00874D07" w:rsidRPr="00874D07">
        <w:rPr>
          <w:rFonts w:ascii="Arial Narrow" w:hAnsi="Arial Narrow"/>
        </w:rPr>
        <w:t>parte</w:t>
      </w:r>
      <w:r w:rsidR="00874D07" w:rsidRPr="00874D07">
        <w:rPr>
          <w:rFonts w:ascii="Arial Narrow" w:hAnsi="Arial Narrow"/>
          <w:spacing w:val="15"/>
        </w:rPr>
        <w:t xml:space="preserve"> </w:t>
      </w:r>
      <w:r w:rsidR="00B03680">
        <w:rPr>
          <w:rFonts w:ascii="Arial Narrow" w:hAnsi="Arial Narrow"/>
        </w:rPr>
        <w:t>di</w:t>
      </w:r>
      <w:r w:rsidR="00874D07" w:rsidRPr="00874D07">
        <w:rPr>
          <w:rFonts w:ascii="Arial Narrow" w:hAnsi="Arial Narrow"/>
          <w:spacing w:val="28"/>
        </w:rPr>
        <w:t xml:space="preserve"> </w:t>
      </w:r>
      <w:r w:rsidR="00874D07" w:rsidRPr="00874D07">
        <w:rPr>
          <w:rFonts w:ascii="Arial Narrow" w:hAnsi="Arial Narrow"/>
        </w:rPr>
        <w:t>uno</w:t>
      </w:r>
      <w:r w:rsidR="00874D07" w:rsidRPr="00874D07">
        <w:rPr>
          <w:rFonts w:ascii="Arial Narrow" w:hAnsi="Arial Narrow"/>
          <w:spacing w:val="15"/>
        </w:rPr>
        <w:t xml:space="preserve"> </w:t>
      </w:r>
      <w:r w:rsidR="00874D07" w:rsidRPr="00874D07">
        <w:rPr>
          <w:rFonts w:ascii="Arial Narrow" w:hAnsi="Arial Narrow"/>
        </w:rPr>
        <w:t>dei</w:t>
      </w:r>
      <w:r w:rsidR="00874D07" w:rsidRPr="00874D07">
        <w:rPr>
          <w:rFonts w:ascii="Arial Narrow" w:hAnsi="Arial Narrow"/>
          <w:spacing w:val="19"/>
        </w:rPr>
        <w:t xml:space="preserve"> </w:t>
      </w:r>
      <w:r w:rsidR="00874D07" w:rsidRPr="00874D07">
        <w:rPr>
          <w:rFonts w:ascii="Arial Narrow" w:hAnsi="Arial Narrow"/>
        </w:rPr>
        <w:t>due</w:t>
      </w:r>
      <w:r w:rsidR="00874D07" w:rsidRPr="00874D07">
        <w:rPr>
          <w:rFonts w:ascii="Arial Narrow" w:hAnsi="Arial Narrow"/>
          <w:spacing w:val="29"/>
        </w:rPr>
        <w:t xml:space="preserve"> </w:t>
      </w:r>
      <w:r w:rsidR="00874D07" w:rsidRPr="00874D07">
        <w:rPr>
          <w:rFonts w:ascii="Arial Narrow" w:hAnsi="Arial Narrow"/>
        </w:rPr>
        <w:t>Enti</w:t>
      </w:r>
      <w:r w:rsidR="00874D07" w:rsidRPr="00874D07">
        <w:rPr>
          <w:rFonts w:ascii="Arial Narrow" w:hAnsi="Arial Narrow"/>
          <w:spacing w:val="20"/>
        </w:rPr>
        <w:t xml:space="preserve"> </w:t>
      </w:r>
      <w:r w:rsidR="00874D07">
        <w:rPr>
          <w:rFonts w:ascii="Arial Narrow" w:hAnsi="Arial Narrow"/>
        </w:rPr>
        <w:t>con</w:t>
      </w:r>
      <w:r w:rsidR="00874D07" w:rsidRPr="00874D07">
        <w:rPr>
          <w:rFonts w:ascii="Arial Narrow" w:hAnsi="Arial Narrow"/>
          <w:spacing w:val="27"/>
        </w:rPr>
        <w:t xml:space="preserve"> </w:t>
      </w:r>
      <w:r w:rsidR="00874D07" w:rsidRPr="00874D07">
        <w:rPr>
          <w:rFonts w:ascii="Arial Narrow" w:hAnsi="Arial Narrow"/>
        </w:rPr>
        <w:t>preavviso</w:t>
      </w:r>
      <w:r w:rsidR="00874D07" w:rsidRPr="00874D07">
        <w:rPr>
          <w:rFonts w:ascii="Arial Narrow" w:hAnsi="Arial Narrow"/>
          <w:spacing w:val="24"/>
        </w:rPr>
        <w:t xml:space="preserve"> </w:t>
      </w:r>
      <w:r w:rsidR="00874D07" w:rsidRPr="00874D07">
        <w:rPr>
          <w:rFonts w:ascii="Arial Narrow" w:hAnsi="Arial Narrow"/>
        </w:rPr>
        <w:t>di</w:t>
      </w:r>
      <w:r w:rsidR="00874D07" w:rsidRPr="00874D07">
        <w:rPr>
          <w:rFonts w:ascii="Arial Narrow" w:hAnsi="Arial Narrow"/>
          <w:spacing w:val="18"/>
        </w:rPr>
        <w:t xml:space="preserve"> </w:t>
      </w:r>
      <w:proofErr w:type="gramStart"/>
      <w:r w:rsidR="00874D07" w:rsidRPr="00874D07">
        <w:rPr>
          <w:rFonts w:ascii="Arial Narrow" w:hAnsi="Arial Narrow"/>
        </w:rPr>
        <w:t>30</w:t>
      </w:r>
      <w:proofErr w:type="gramEnd"/>
      <w:r w:rsidR="00874D07" w:rsidRPr="00BE7522">
        <w:rPr>
          <w:rFonts w:ascii="Arial Narrow" w:hAnsi="Arial Narrow"/>
          <w:spacing w:val="27"/>
          <w:w w:val="99"/>
        </w:rPr>
        <w:t xml:space="preserve"> </w:t>
      </w:r>
      <w:r w:rsidR="00874D07" w:rsidRPr="00BE7522">
        <w:rPr>
          <w:rFonts w:ascii="Arial Narrow" w:hAnsi="Arial Narrow"/>
          <w:spacing w:val="-1"/>
        </w:rPr>
        <w:t>giorni.</w:t>
      </w:r>
    </w:p>
    <w:p w:rsidR="00F274C1" w:rsidRDefault="00A630B2" w:rsidP="004F0E49">
      <w:pPr>
        <w:jc w:val="both"/>
        <w:rPr>
          <w:rFonts w:ascii="Arial Narrow" w:hAnsi="Arial Narrow"/>
        </w:rPr>
      </w:pPr>
      <w:r w:rsidRPr="00824424">
        <w:rPr>
          <w:rFonts w:ascii="Arial Narrow" w:hAnsi="Arial Narrow"/>
        </w:rPr>
        <w:tab/>
      </w:r>
      <w:r w:rsidRPr="00824424">
        <w:rPr>
          <w:rFonts w:ascii="Arial Narrow" w:hAnsi="Arial Narrow"/>
        </w:rPr>
        <w:tab/>
      </w:r>
      <w:r w:rsidRPr="00824424">
        <w:rPr>
          <w:rFonts w:ascii="Arial Narrow" w:hAnsi="Arial Narrow"/>
        </w:rPr>
        <w:tab/>
      </w:r>
      <w:r w:rsidRPr="00824424">
        <w:rPr>
          <w:rFonts w:ascii="Arial Narrow" w:hAnsi="Arial Narrow"/>
        </w:rPr>
        <w:tab/>
      </w:r>
      <w:r w:rsidRPr="00824424">
        <w:rPr>
          <w:rFonts w:ascii="Arial Narrow" w:hAnsi="Arial Narrow"/>
        </w:rPr>
        <w:tab/>
      </w:r>
      <w:r w:rsidRPr="00824424">
        <w:rPr>
          <w:rFonts w:ascii="Arial Narrow" w:hAnsi="Arial Narrow"/>
        </w:rPr>
        <w:tab/>
      </w:r>
    </w:p>
    <w:p w:rsidR="00A630B2" w:rsidRPr="00824424" w:rsidRDefault="00B03680" w:rsidP="00F274C1">
      <w:pPr>
        <w:jc w:val="center"/>
        <w:rPr>
          <w:rFonts w:ascii="Arial Narrow" w:hAnsi="Arial Narrow"/>
          <w:b/>
        </w:rPr>
      </w:pPr>
      <w:r w:rsidRPr="00824424">
        <w:rPr>
          <w:rFonts w:ascii="Arial Narrow" w:hAnsi="Arial Narrow"/>
          <w:b/>
        </w:rPr>
        <w:t>Art</w:t>
      </w:r>
      <w:r>
        <w:rPr>
          <w:rFonts w:ascii="Arial Narrow" w:hAnsi="Arial Narrow"/>
          <w:b/>
        </w:rPr>
        <w:t>icolo</w:t>
      </w:r>
      <w:r w:rsidRPr="00824424">
        <w:rPr>
          <w:rFonts w:ascii="Arial Narrow" w:hAnsi="Arial Narrow"/>
          <w:b/>
        </w:rPr>
        <w:t xml:space="preserve"> </w:t>
      </w:r>
      <w:r w:rsidR="00A630B2" w:rsidRPr="00824424">
        <w:rPr>
          <w:rFonts w:ascii="Arial Narrow" w:hAnsi="Arial Narrow"/>
          <w:b/>
        </w:rPr>
        <w:t>4</w:t>
      </w:r>
      <w:r>
        <w:rPr>
          <w:rFonts w:ascii="Arial Narrow" w:hAnsi="Arial Narrow"/>
          <w:b/>
        </w:rPr>
        <w:t xml:space="preserve"> -</w:t>
      </w:r>
      <w:proofErr w:type="gramStart"/>
      <w:r>
        <w:rPr>
          <w:rFonts w:ascii="Arial Narrow" w:hAnsi="Arial Narrow"/>
          <w:b/>
        </w:rPr>
        <w:t xml:space="preserve">    </w:t>
      </w:r>
      <w:proofErr w:type="gramEnd"/>
      <w:r w:rsidR="00A630B2" w:rsidRPr="00824424">
        <w:rPr>
          <w:rFonts w:ascii="Arial Narrow" w:hAnsi="Arial Narrow"/>
          <w:b/>
        </w:rPr>
        <w:t>MODALITA’ DI UTILIZZO</w:t>
      </w:r>
    </w:p>
    <w:p w:rsidR="00A630B2" w:rsidRPr="00824424" w:rsidRDefault="00A630B2" w:rsidP="004F0E49">
      <w:pPr>
        <w:jc w:val="both"/>
        <w:rPr>
          <w:rFonts w:ascii="Arial Narrow" w:hAnsi="Arial Narrow"/>
          <w:b/>
        </w:rPr>
      </w:pPr>
    </w:p>
    <w:p w:rsidR="00A630B2" w:rsidRPr="00824424" w:rsidRDefault="00A630B2" w:rsidP="004F0E49">
      <w:pPr>
        <w:jc w:val="both"/>
        <w:rPr>
          <w:rFonts w:ascii="Arial Narrow" w:hAnsi="Arial Narrow"/>
        </w:rPr>
      </w:pPr>
      <w:r w:rsidRPr="00824424">
        <w:rPr>
          <w:rFonts w:ascii="Arial Narrow" w:hAnsi="Arial Narrow"/>
        </w:rPr>
        <w:t xml:space="preserve">Il Comune di </w:t>
      </w:r>
      <w:r w:rsidR="00292FC9" w:rsidRPr="00824424">
        <w:rPr>
          <w:rFonts w:ascii="Arial Narrow" w:hAnsi="Arial Narrow"/>
        </w:rPr>
        <w:t>Marano di Napoli</w:t>
      </w:r>
      <w:r w:rsidRPr="00824424">
        <w:rPr>
          <w:rFonts w:ascii="Arial Narrow" w:hAnsi="Arial Narrow"/>
        </w:rPr>
        <w:t xml:space="preserve"> utilizzerà la graduatoria assumendo i candidat</w:t>
      </w:r>
      <w:r w:rsidR="00292FC9" w:rsidRPr="00824424">
        <w:rPr>
          <w:rFonts w:ascii="Arial Narrow" w:hAnsi="Arial Narrow"/>
        </w:rPr>
        <w:t>i</w:t>
      </w:r>
      <w:r w:rsidRPr="00824424">
        <w:rPr>
          <w:rFonts w:ascii="Arial Narrow" w:hAnsi="Arial Narrow"/>
        </w:rPr>
        <w:t xml:space="preserve"> idone</w:t>
      </w:r>
      <w:r w:rsidR="00292FC9" w:rsidRPr="00824424">
        <w:rPr>
          <w:rFonts w:ascii="Arial Narrow" w:hAnsi="Arial Narrow"/>
        </w:rPr>
        <w:t>i</w:t>
      </w:r>
      <w:r w:rsidRPr="00824424">
        <w:rPr>
          <w:rFonts w:ascii="Arial Narrow" w:hAnsi="Arial Narrow"/>
        </w:rPr>
        <w:t xml:space="preserve"> mediante instaurazione del rapporto di lavoro a tempo </w:t>
      </w:r>
      <w:r w:rsidR="0002606B">
        <w:rPr>
          <w:rFonts w:ascii="Arial Narrow" w:hAnsi="Arial Narrow"/>
        </w:rPr>
        <w:t>pieno e</w:t>
      </w:r>
      <w:r w:rsidR="00D83B54">
        <w:rPr>
          <w:rFonts w:ascii="Arial Narrow" w:hAnsi="Arial Narrow"/>
        </w:rPr>
        <w:t xml:space="preserve"> </w:t>
      </w:r>
      <w:r w:rsidR="0002606B">
        <w:rPr>
          <w:rFonts w:ascii="Arial Narrow" w:hAnsi="Arial Narrow"/>
        </w:rPr>
        <w:t>in</w:t>
      </w:r>
      <w:r w:rsidRPr="00824424">
        <w:rPr>
          <w:rFonts w:ascii="Arial Narrow" w:hAnsi="Arial Narrow"/>
        </w:rPr>
        <w:t xml:space="preserve">determinato, con le </w:t>
      </w:r>
      <w:proofErr w:type="gramStart"/>
      <w:r w:rsidRPr="00824424">
        <w:rPr>
          <w:rFonts w:ascii="Arial Narrow" w:hAnsi="Arial Narrow"/>
        </w:rPr>
        <w:t>modalità</w:t>
      </w:r>
      <w:proofErr w:type="gramEnd"/>
      <w:r w:rsidRPr="00824424">
        <w:rPr>
          <w:rFonts w:ascii="Arial Narrow" w:hAnsi="Arial Narrow"/>
        </w:rPr>
        <w:t xml:space="preserve"> previste dal fabbisogno di personale programmato ai sensi dell’art. 39 comma 1 della legge 27 dicembre 1997 n. 449 e dell’art.</w:t>
      </w:r>
      <w:proofErr w:type="gramStart"/>
      <w:r w:rsidRPr="00824424">
        <w:rPr>
          <w:rFonts w:ascii="Arial Narrow" w:hAnsi="Arial Narrow"/>
        </w:rPr>
        <w:t>6</w:t>
      </w:r>
      <w:proofErr w:type="gramEnd"/>
      <w:r w:rsidRPr="00824424">
        <w:rPr>
          <w:rFonts w:ascii="Arial Narrow" w:hAnsi="Arial Narrow"/>
        </w:rPr>
        <w:t xml:space="preserve"> del decreto legislativo 30 marzo 2001, 165</w:t>
      </w:r>
      <w:r w:rsidR="00FD1776">
        <w:rPr>
          <w:rFonts w:ascii="Arial Narrow" w:hAnsi="Arial Narrow"/>
        </w:rPr>
        <w:t xml:space="preserve">, nel rispetto </w:t>
      </w:r>
      <w:r w:rsidR="00874D07">
        <w:rPr>
          <w:rFonts w:ascii="Arial Narrow" w:hAnsi="Arial Narrow"/>
        </w:rPr>
        <w:t>della tutela dei dati personali e sensibili dei candidati idonei</w:t>
      </w:r>
      <w:r w:rsidRPr="00824424">
        <w:rPr>
          <w:rFonts w:ascii="Arial Narrow" w:hAnsi="Arial Narrow"/>
        </w:rPr>
        <w:t>.</w:t>
      </w:r>
    </w:p>
    <w:p w:rsidR="00F45E51" w:rsidRDefault="00FD1776" w:rsidP="004F0E49">
      <w:pPr>
        <w:jc w:val="both"/>
        <w:rPr>
          <w:rFonts w:ascii="Arial Narrow" w:hAnsi="Arial Narrow"/>
          <w:w w:val="110"/>
        </w:rPr>
      </w:pPr>
      <w:r w:rsidRPr="00FD1776">
        <w:rPr>
          <w:rFonts w:ascii="Arial Narrow" w:hAnsi="Arial Narrow"/>
          <w:w w:val="110"/>
        </w:rPr>
        <w:t>In</w:t>
      </w:r>
      <w:r w:rsidRPr="00FD1776">
        <w:rPr>
          <w:rFonts w:ascii="Arial Narrow" w:hAnsi="Arial Narrow"/>
          <w:spacing w:val="27"/>
          <w:w w:val="110"/>
        </w:rPr>
        <w:t xml:space="preserve"> </w:t>
      </w:r>
      <w:r w:rsidRPr="00FD1776">
        <w:rPr>
          <w:rFonts w:ascii="Arial Narrow" w:hAnsi="Arial Narrow"/>
          <w:w w:val="110"/>
        </w:rPr>
        <w:t>caso</w:t>
      </w:r>
      <w:r w:rsidRPr="00FD1776">
        <w:rPr>
          <w:rFonts w:ascii="Arial Narrow" w:hAnsi="Arial Narrow"/>
          <w:spacing w:val="39"/>
          <w:w w:val="110"/>
        </w:rPr>
        <w:t xml:space="preserve"> </w:t>
      </w:r>
      <w:r w:rsidR="00B03680">
        <w:rPr>
          <w:rFonts w:ascii="Arial Narrow" w:hAnsi="Arial Narrow"/>
          <w:w w:val="110"/>
        </w:rPr>
        <w:t>di</w:t>
      </w:r>
      <w:r w:rsidRPr="00FD1776">
        <w:rPr>
          <w:rFonts w:ascii="Arial Narrow" w:hAnsi="Arial Narrow"/>
          <w:spacing w:val="33"/>
          <w:w w:val="110"/>
        </w:rPr>
        <w:t xml:space="preserve"> </w:t>
      </w:r>
      <w:r w:rsidRPr="00FD1776">
        <w:rPr>
          <w:rFonts w:ascii="Arial Narrow" w:hAnsi="Arial Narrow"/>
          <w:w w:val="110"/>
        </w:rPr>
        <w:t>accettazione</w:t>
      </w:r>
      <w:r w:rsidRPr="00FD1776">
        <w:rPr>
          <w:rFonts w:ascii="Arial Narrow" w:hAnsi="Arial Narrow"/>
          <w:spacing w:val="47"/>
          <w:w w:val="110"/>
        </w:rPr>
        <w:t xml:space="preserve"> </w:t>
      </w:r>
      <w:r w:rsidRPr="00FD1776">
        <w:rPr>
          <w:rFonts w:ascii="Arial Narrow" w:hAnsi="Arial Narrow"/>
          <w:w w:val="110"/>
        </w:rPr>
        <w:t>da</w:t>
      </w:r>
      <w:r w:rsidRPr="00FD1776">
        <w:rPr>
          <w:rFonts w:ascii="Arial Narrow" w:hAnsi="Arial Narrow"/>
          <w:spacing w:val="49"/>
          <w:w w:val="110"/>
        </w:rPr>
        <w:t xml:space="preserve"> </w:t>
      </w:r>
      <w:r w:rsidRPr="00FD1776">
        <w:rPr>
          <w:rFonts w:ascii="Arial Narrow" w:hAnsi="Arial Narrow"/>
          <w:w w:val="110"/>
        </w:rPr>
        <w:t>parte</w:t>
      </w:r>
      <w:r w:rsidRPr="00FD1776">
        <w:rPr>
          <w:rFonts w:ascii="Arial Narrow" w:hAnsi="Arial Narrow"/>
          <w:spacing w:val="36"/>
          <w:w w:val="110"/>
        </w:rPr>
        <w:t xml:space="preserve"> </w:t>
      </w:r>
      <w:r w:rsidRPr="00FD1776">
        <w:rPr>
          <w:rFonts w:ascii="Arial Narrow" w:hAnsi="Arial Narrow"/>
          <w:w w:val="110"/>
        </w:rPr>
        <w:t>del</w:t>
      </w:r>
      <w:r w:rsidRPr="00FD1776">
        <w:rPr>
          <w:rFonts w:ascii="Arial Narrow" w:hAnsi="Arial Narrow"/>
          <w:w w:val="113"/>
        </w:rPr>
        <w:t xml:space="preserve"> </w:t>
      </w:r>
      <w:r w:rsidRPr="00FD1776">
        <w:rPr>
          <w:rFonts w:ascii="Arial Narrow" w:hAnsi="Arial Narrow"/>
          <w:w w:val="110"/>
        </w:rPr>
        <w:t>candidato</w:t>
      </w:r>
      <w:r w:rsidRPr="00FD1776">
        <w:rPr>
          <w:rFonts w:ascii="Arial Narrow" w:hAnsi="Arial Narrow"/>
          <w:spacing w:val="7"/>
          <w:w w:val="110"/>
        </w:rPr>
        <w:t xml:space="preserve"> </w:t>
      </w:r>
      <w:r w:rsidRPr="00FD1776">
        <w:rPr>
          <w:rFonts w:ascii="Arial Narrow" w:hAnsi="Arial Narrow"/>
          <w:spacing w:val="-1"/>
          <w:w w:val="110"/>
        </w:rPr>
        <w:t>utilmente</w:t>
      </w:r>
      <w:r w:rsidRPr="00FD1776">
        <w:rPr>
          <w:rFonts w:ascii="Arial Narrow" w:hAnsi="Arial Narrow"/>
          <w:spacing w:val="29"/>
          <w:w w:val="110"/>
        </w:rPr>
        <w:t xml:space="preserve"> </w:t>
      </w:r>
      <w:r w:rsidRPr="00FD1776">
        <w:rPr>
          <w:rFonts w:ascii="Arial Narrow" w:hAnsi="Arial Narrow"/>
          <w:w w:val="110"/>
        </w:rPr>
        <w:t>collocato</w:t>
      </w:r>
      <w:r w:rsidRPr="00FD1776">
        <w:rPr>
          <w:rFonts w:ascii="Arial Narrow" w:hAnsi="Arial Narrow"/>
          <w:spacing w:val="9"/>
          <w:w w:val="110"/>
        </w:rPr>
        <w:t xml:space="preserve"> </w:t>
      </w:r>
      <w:r w:rsidRPr="00FD1776">
        <w:rPr>
          <w:rFonts w:ascii="Arial Narrow" w:hAnsi="Arial Narrow"/>
          <w:w w:val="110"/>
        </w:rPr>
        <w:t>nella</w:t>
      </w:r>
      <w:r w:rsidRPr="00FD1776">
        <w:rPr>
          <w:rFonts w:ascii="Arial Narrow" w:hAnsi="Arial Narrow"/>
          <w:spacing w:val="30"/>
          <w:w w:val="110"/>
        </w:rPr>
        <w:t xml:space="preserve"> </w:t>
      </w:r>
      <w:r w:rsidRPr="00FD1776">
        <w:rPr>
          <w:rFonts w:ascii="Arial Narrow" w:hAnsi="Arial Narrow"/>
          <w:w w:val="110"/>
        </w:rPr>
        <w:t>graduatoria</w:t>
      </w:r>
      <w:r w:rsidRPr="00FD1776">
        <w:rPr>
          <w:rFonts w:ascii="Arial Narrow" w:hAnsi="Arial Narrow"/>
          <w:spacing w:val="47"/>
          <w:w w:val="110"/>
        </w:rPr>
        <w:t xml:space="preserve"> </w:t>
      </w:r>
      <w:r w:rsidRPr="00FD1776">
        <w:rPr>
          <w:rFonts w:ascii="Arial Narrow" w:hAnsi="Arial Narrow"/>
          <w:w w:val="110"/>
        </w:rPr>
        <w:t>approvata della</w:t>
      </w:r>
      <w:r w:rsidRPr="00FD1776">
        <w:rPr>
          <w:rFonts w:ascii="Arial Narrow" w:hAnsi="Arial Narrow"/>
          <w:spacing w:val="50"/>
          <w:w w:val="110"/>
        </w:rPr>
        <w:t xml:space="preserve"> </w:t>
      </w:r>
      <w:r w:rsidRPr="00FD1776">
        <w:rPr>
          <w:rFonts w:ascii="Arial Narrow" w:hAnsi="Arial Narrow"/>
          <w:w w:val="110"/>
        </w:rPr>
        <w:t>proposta</w:t>
      </w:r>
      <w:r w:rsidRPr="00FD1776">
        <w:rPr>
          <w:rFonts w:ascii="Arial Narrow" w:hAnsi="Arial Narrow"/>
          <w:spacing w:val="47"/>
          <w:w w:val="110"/>
        </w:rPr>
        <w:t xml:space="preserve"> </w:t>
      </w:r>
      <w:r w:rsidRPr="00FD1776">
        <w:rPr>
          <w:rFonts w:ascii="Arial Narrow" w:hAnsi="Arial Narrow"/>
          <w:w w:val="110"/>
        </w:rPr>
        <w:t>di</w:t>
      </w:r>
      <w:r w:rsidRPr="00FD1776">
        <w:rPr>
          <w:rFonts w:ascii="Arial Narrow" w:hAnsi="Arial Narrow"/>
          <w:spacing w:val="32"/>
          <w:w w:val="110"/>
        </w:rPr>
        <w:t xml:space="preserve"> </w:t>
      </w:r>
      <w:r w:rsidRPr="00FD1776">
        <w:rPr>
          <w:rFonts w:ascii="Arial Narrow" w:hAnsi="Arial Narrow"/>
          <w:w w:val="110"/>
        </w:rPr>
        <w:t>contratto</w:t>
      </w:r>
      <w:r w:rsidRPr="00FD1776">
        <w:rPr>
          <w:rFonts w:ascii="Arial Narrow" w:hAnsi="Arial Narrow"/>
          <w:spacing w:val="39"/>
          <w:w w:val="110"/>
        </w:rPr>
        <w:t xml:space="preserve"> </w:t>
      </w:r>
      <w:r w:rsidRPr="00FD1776">
        <w:rPr>
          <w:rFonts w:ascii="Arial Narrow" w:hAnsi="Arial Narrow"/>
          <w:w w:val="110"/>
        </w:rPr>
        <w:t>del</w:t>
      </w:r>
      <w:r w:rsidRPr="00FD1776">
        <w:rPr>
          <w:rFonts w:ascii="Arial Narrow" w:hAnsi="Arial Narrow"/>
          <w:spacing w:val="42"/>
          <w:w w:val="110"/>
        </w:rPr>
        <w:t xml:space="preserve"> </w:t>
      </w:r>
      <w:r w:rsidRPr="00FD1776">
        <w:rPr>
          <w:rFonts w:ascii="Arial Narrow" w:hAnsi="Arial Narrow"/>
          <w:w w:val="110"/>
        </w:rPr>
        <w:t>Comune</w:t>
      </w:r>
      <w:r w:rsidRPr="00FD1776">
        <w:rPr>
          <w:rFonts w:ascii="Arial Narrow" w:hAnsi="Arial Narrow"/>
          <w:spacing w:val="40"/>
          <w:w w:val="110"/>
        </w:rPr>
        <w:t xml:space="preserve"> </w:t>
      </w:r>
      <w:r w:rsidR="00B03680">
        <w:rPr>
          <w:rFonts w:ascii="Arial Narrow" w:hAnsi="Arial Narrow"/>
          <w:w w:val="110"/>
        </w:rPr>
        <w:t>di</w:t>
      </w:r>
      <w:r w:rsidRPr="00FD1776">
        <w:rPr>
          <w:rFonts w:ascii="Arial Narrow" w:hAnsi="Arial Narrow"/>
          <w:spacing w:val="41"/>
          <w:w w:val="110"/>
        </w:rPr>
        <w:t xml:space="preserve"> </w:t>
      </w:r>
      <w:r>
        <w:rPr>
          <w:rFonts w:ascii="Arial Narrow" w:hAnsi="Arial Narrow"/>
          <w:w w:val="110"/>
        </w:rPr>
        <w:t>Marano di Napoli</w:t>
      </w:r>
      <w:r w:rsidRPr="00FD1776">
        <w:rPr>
          <w:rFonts w:ascii="Arial Narrow" w:hAnsi="Arial Narrow"/>
          <w:w w:val="110"/>
        </w:rPr>
        <w:t>,</w:t>
      </w:r>
      <w:r w:rsidRPr="00FD1776">
        <w:rPr>
          <w:rFonts w:ascii="Arial Narrow" w:hAnsi="Arial Narrow"/>
          <w:spacing w:val="56"/>
          <w:w w:val="110"/>
        </w:rPr>
        <w:t xml:space="preserve"> </w:t>
      </w:r>
      <w:r w:rsidRPr="00FD1776">
        <w:rPr>
          <w:rFonts w:ascii="Arial Narrow" w:hAnsi="Arial Narrow"/>
          <w:w w:val="110"/>
        </w:rPr>
        <w:t>il</w:t>
      </w:r>
      <w:r w:rsidRPr="00FD1776">
        <w:rPr>
          <w:rFonts w:ascii="Arial Narrow" w:hAnsi="Arial Narrow"/>
          <w:spacing w:val="27"/>
          <w:w w:val="110"/>
        </w:rPr>
        <w:t xml:space="preserve"> </w:t>
      </w:r>
      <w:r w:rsidRPr="00FD1776">
        <w:rPr>
          <w:rFonts w:ascii="Arial Narrow" w:hAnsi="Arial Narrow"/>
          <w:w w:val="110"/>
        </w:rPr>
        <w:t>medesimo</w:t>
      </w:r>
      <w:r w:rsidRPr="00FD1776">
        <w:rPr>
          <w:rFonts w:ascii="Arial Narrow" w:hAnsi="Arial Narrow"/>
          <w:spacing w:val="41"/>
          <w:w w:val="110"/>
        </w:rPr>
        <w:t xml:space="preserve"> </w:t>
      </w:r>
      <w:r w:rsidRPr="00FD1776">
        <w:rPr>
          <w:rFonts w:ascii="Arial Narrow" w:hAnsi="Arial Narrow"/>
          <w:w w:val="110"/>
        </w:rPr>
        <w:t>Comune</w:t>
      </w:r>
      <w:r w:rsidRPr="00FD1776">
        <w:rPr>
          <w:rFonts w:ascii="Arial Narrow" w:hAnsi="Arial Narrow"/>
          <w:spacing w:val="49"/>
          <w:w w:val="110"/>
        </w:rPr>
        <w:t xml:space="preserve"> </w:t>
      </w:r>
      <w:proofErr w:type="gramStart"/>
      <w:r w:rsidRPr="00FD1776">
        <w:rPr>
          <w:rFonts w:ascii="Arial Narrow" w:hAnsi="Arial Narrow"/>
          <w:w w:val="110"/>
        </w:rPr>
        <w:t>ed</w:t>
      </w:r>
      <w:proofErr w:type="gramEnd"/>
      <w:r w:rsidRPr="00FD1776">
        <w:rPr>
          <w:rFonts w:ascii="Arial Narrow" w:hAnsi="Arial Narrow"/>
          <w:spacing w:val="35"/>
          <w:w w:val="110"/>
        </w:rPr>
        <w:t xml:space="preserve"> </w:t>
      </w:r>
      <w:r w:rsidRPr="00FD1776">
        <w:rPr>
          <w:rFonts w:ascii="Arial Narrow" w:hAnsi="Arial Narrow"/>
          <w:w w:val="110"/>
        </w:rPr>
        <w:t>il</w:t>
      </w:r>
      <w:r w:rsidRPr="00FD1776">
        <w:rPr>
          <w:rFonts w:ascii="Arial Narrow" w:hAnsi="Arial Narrow"/>
          <w:spacing w:val="9"/>
          <w:w w:val="110"/>
        </w:rPr>
        <w:t xml:space="preserve"> </w:t>
      </w:r>
      <w:r w:rsidRPr="00FD1776">
        <w:rPr>
          <w:rFonts w:ascii="Arial Narrow" w:hAnsi="Arial Narrow"/>
          <w:w w:val="110"/>
        </w:rPr>
        <w:t>citato</w:t>
      </w:r>
      <w:r w:rsidRPr="00FD1776">
        <w:rPr>
          <w:rFonts w:ascii="Arial Narrow" w:hAnsi="Arial Narrow"/>
          <w:spacing w:val="41"/>
          <w:w w:val="110"/>
        </w:rPr>
        <w:t xml:space="preserve"> </w:t>
      </w:r>
      <w:r w:rsidRPr="00FD1776">
        <w:rPr>
          <w:rFonts w:ascii="Arial Narrow" w:hAnsi="Arial Narrow"/>
          <w:w w:val="110"/>
        </w:rPr>
        <w:t>candidato</w:t>
      </w:r>
      <w:r w:rsidRPr="00FD1776">
        <w:rPr>
          <w:rFonts w:ascii="Arial Narrow" w:hAnsi="Arial Narrow"/>
          <w:spacing w:val="53"/>
          <w:w w:val="110"/>
        </w:rPr>
        <w:t xml:space="preserve"> </w:t>
      </w:r>
      <w:r w:rsidRPr="00FD1776">
        <w:rPr>
          <w:rFonts w:ascii="Arial Narrow" w:hAnsi="Arial Narrow"/>
          <w:w w:val="110"/>
        </w:rPr>
        <w:t>procederanno</w:t>
      </w:r>
      <w:r w:rsidRPr="00FD1776">
        <w:rPr>
          <w:rFonts w:ascii="Arial Narrow" w:hAnsi="Arial Narrow"/>
          <w:spacing w:val="45"/>
          <w:w w:val="110"/>
        </w:rPr>
        <w:t xml:space="preserve"> </w:t>
      </w:r>
      <w:r w:rsidRPr="00FD1776">
        <w:rPr>
          <w:rFonts w:ascii="Arial Narrow" w:hAnsi="Arial Narrow"/>
          <w:w w:val="110"/>
        </w:rPr>
        <w:t>alla</w:t>
      </w:r>
      <w:r w:rsidRPr="00FD1776">
        <w:rPr>
          <w:rFonts w:ascii="Arial Narrow" w:hAnsi="Arial Narrow"/>
          <w:spacing w:val="46"/>
          <w:w w:val="110"/>
        </w:rPr>
        <w:t xml:space="preserve"> </w:t>
      </w:r>
      <w:r w:rsidRPr="00FD1776">
        <w:rPr>
          <w:rFonts w:ascii="Arial Narrow" w:hAnsi="Arial Narrow"/>
          <w:w w:val="110"/>
        </w:rPr>
        <w:t>stipulazione</w:t>
      </w:r>
      <w:r w:rsidRPr="00FD1776">
        <w:rPr>
          <w:rFonts w:ascii="Arial Narrow" w:hAnsi="Arial Narrow"/>
          <w:spacing w:val="53"/>
          <w:w w:val="110"/>
        </w:rPr>
        <w:t xml:space="preserve"> </w:t>
      </w:r>
      <w:r w:rsidRPr="00FD1776">
        <w:rPr>
          <w:rFonts w:ascii="Arial Narrow" w:hAnsi="Arial Narrow"/>
          <w:w w:val="110"/>
        </w:rPr>
        <w:t>del</w:t>
      </w:r>
      <w:r w:rsidRPr="00FD1776">
        <w:rPr>
          <w:rFonts w:ascii="Arial Narrow" w:hAnsi="Arial Narrow"/>
          <w:spacing w:val="38"/>
          <w:w w:val="110"/>
        </w:rPr>
        <w:t xml:space="preserve"> </w:t>
      </w:r>
      <w:r w:rsidRPr="00FD1776">
        <w:rPr>
          <w:rFonts w:ascii="Arial Narrow" w:hAnsi="Arial Narrow"/>
          <w:w w:val="110"/>
        </w:rPr>
        <w:t>contratto</w:t>
      </w:r>
      <w:r w:rsidRPr="00FD1776">
        <w:rPr>
          <w:rFonts w:ascii="Arial Narrow" w:hAnsi="Arial Narrow"/>
          <w:spacing w:val="43"/>
          <w:w w:val="110"/>
        </w:rPr>
        <w:t xml:space="preserve"> </w:t>
      </w:r>
      <w:r w:rsidRPr="00FD1776">
        <w:rPr>
          <w:rFonts w:ascii="Arial Narrow" w:hAnsi="Arial Narrow"/>
          <w:w w:val="110"/>
        </w:rPr>
        <w:t>individuale</w:t>
      </w:r>
      <w:r w:rsidRPr="00FD1776">
        <w:rPr>
          <w:rFonts w:ascii="Arial Narrow" w:hAnsi="Arial Narrow"/>
          <w:spacing w:val="46"/>
          <w:w w:val="110"/>
        </w:rPr>
        <w:t xml:space="preserve"> </w:t>
      </w:r>
      <w:r w:rsidRPr="00FD1776">
        <w:rPr>
          <w:rFonts w:ascii="Arial Narrow" w:hAnsi="Arial Narrow"/>
          <w:w w:val="110"/>
        </w:rPr>
        <w:t>di</w:t>
      </w:r>
      <w:r w:rsidRPr="00FD1776">
        <w:rPr>
          <w:rFonts w:ascii="Arial Narrow" w:hAnsi="Arial Narrow"/>
          <w:spacing w:val="29"/>
          <w:w w:val="117"/>
        </w:rPr>
        <w:t xml:space="preserve"> </w:t>
      </w:r>
      <w:r w:rsidRPr="00FD1776">
        <w:rPr>
          <w:rFonts w:ascii="Arial Narrow" w:hAnsi="Arial Narrow"/>
          <w:w w:val="110"/>
        </w:rPr>
        <w:t>lavoro</w:t>
      </w:r>
      <w:r w:rsidRPr="00FD1776">
        <w:rPr>
          <w:rFonts w:ascii="Arial Narrow" w:hAnsi="Arial Narrow"/>
          <w:spacing w:val="-31"/>
          <w:w w:val="110"/>
        </w:rPr>
        <w:t xml:space="preserve"> </w:t>
      </w:r>
      <w:r w:rsidRPr="00FD1776">
        <w:rPr>
          <w:rFonts w:ascii="Arial Narrow" w:hAnsi="Arial Narrow"/>
          <w:w w:val="110"/>
        </w:rPr>
        <w:t>in</w:t>
      </w:r>
      <w:r w:rsidRPr="00FD1776">
        <w:rPr>
          <w:rFonts w:ascii="Arial Narrow" w:hAnsi="Arial Narrow"/>
          <w:spacing w:val="-30"/>
          <w:w w:val="110"/>
        </w:rPr>
        <w:t xml:space="preserve"> </w:t>
      </w:r>
      <w:r w:rsidRPr="00FD1776">
        <w:rPr>
          <w:rFonts w:ascii="Arial Narrow" w:hAnsi="Arial Narrow"/>
          <w:w w:val="110"/>
        </w:rPr>
        <w:t>base</w:t>
      </w:r>
      <w:r w:rsidRPr="00FD1776">
        <w:rPr>
          <w:rFonts w:ascii="Arial Narrow" w:hAnsi="Arial Narrow"/>
          <w:spacing w:val="-36"/>
          <w:w w:val="110"/>
        </w:rPr>
        <w:t xml:space="preserve"> </w:t>
      </w:r>
      <w:r w:rsidRPr="00FD1776">
        <w:rPr>
          <w:rFonts w:ascii="Arial Narrow" w:hAnsi="Arial Narrow"/>
          <w:w w:val="110"/>
        </w:rPr>
        <w:t>al</w:t>
      </w:r>
      <w:r w:rsidR="00B03680">
        <w:rPr>
          <w:rFonts w:ascii="Arial Narrow" w:hAnsi="Arial Narrow"/>
          <w:w w:val="110"/>
        </w:rPr>
        <w:t>l</w:t>
      </w:r>
      <w:r w:rsidRPr="00FD1776">
        <w:rPr>
          <w:rFonts w:ascii="Arial Narrow" w:hAnsi="Arial Narrow"/>
          <w:w w:val="110"/>
        </w:rPr>
        <w:t>a</w:t>
      </w:r>
      <w:r w:rsidRPr="00FD1776">
        <w:rPr>
          <w:rFonts w:ascii="Arial Narrow" w:hAnsi="Arial Narrow"/>
          <w:spacing w:val="-28"/>
          <w:w w:val="110"/>
        </w:rPr>
        <w:t xml:space="preserve"> </w:t>
      </w:r>
      <w:r w:rsidRPr="00FD1776">
        <w:rPr>
          <w:rFonts w:ascii="Arial Narrow" w:hAnsi="Arial Narrow"/>
          <w:w w:val="110"/>
        </w:rPr>
        <w:t>normativa</w:t>
      </w:r>
      <w:r w:rsidRPr="00FD1776">
        <w:rPr>
          <w:rFonts w:ascii="Arial Narrow" w:hAnsi="Arial Narrow"/>
          <w:spacing w:val="-30"/>
          <w:w w:val="110"/>
        </w:rPr>
        <w:t xml:space="preserve"> </w:t>
      </w:r>
      <w:r w:rsidRPr="00FD1776">
        <w:rPr>
          <w:rFonts w:ascii="Arial Narrow" w:hAnsi="Arial Narrow"/>
          <w:w w:val="110"/>
        </w:rPr>
        <w:t>vigente</w:t>
      </w:r>
      <w:r w:rsidR="00F45E51">
        <w:rPr>
          <w:rFonts w:ascii="Arial Narrow" w:hAnsi="Arial Narrow"/>
          <w:w w:val="110"/>
        </w:rPr>
        <w:t xml:space="preserve">, fermo restando la salvaguardia della posizione occupata nella graduatoria dell’Ente a tempo indeterminato dell’Ente concedente, ai sensi dell’articolo 36 comma 2 D. </w:t>
      </w:r>
      <w:proofErr w:type="spellStart"/>
      <w:r w:rsidR="00F45E51">
        <w:rPr>
          <w:rFonts w:ascii="Arial Narrow" w:hAnsi="Arial Narrow"/>
          <w:w w:val="110"/>
        </w:rPr>
        <w:t>Lgs</w:t>
      </w:r>
      <w:proofErr w:type="spellEnd"/>
      <w:r w:rsidR="00F45E51">
        <w:rPr>
          <w:rFonts w:ascii="Arial Narrow" w:hAnsi="Arial Narrow"/>
          <w:w w:val="110"/>
        </w:rPr>
        <w:t xml:space="preserve">. 165/2001. </w:t>
      </w:r>
    </w:p>
    <w:p w:rsidR="00A630B2" w:rsidRPr="00824424" w:rsidRDefault="00A630B2" w:rsidP="004F0E49">
      <w:pPr>
        <w:jc w:val="both"/>
        <w:rPr>
          <w:rFonts w:ascii="Arial Narrow" w:hAnsi="Arial Narrow"/>
        </w:rPr>
      </w:pPr>
      <w:r w:rsidRPr="00824424">
        <w:rPr>
          <w:rFonts w:ascii="Arial Narrow" w:hAnsi="Arial Narrow"/>
        </w:rPr>
        <w:t xml:space="preserve">Il candidato inserito in graduatoria ha facoltà di rinunciare all’assunzione presso il Comune di </w:t>
      </w:r>
      <w:r w:rsidR="00292FC9" w:rsidRPr="00824424">
        <w:rPr>
          <w:rFonts w:ascii="Arial Narrow" w:hAnsi="Arial Narrow"/>
        </w:rPr>
        <w:t>Marano di Napoli</w:t>
      </w:r>
      <w:r w:rsidRPr="00824424">
        <w:rPr>
          <w:rFonts w:ascii="Arial Narrow" w:hAnsi="Arial Narrow"/>
        </w:rPr>
        <w:t>, senza perdere la propria posizione in graduatoria presso il Comune</w:t>
      </w:r>
      <w:r w:rsidR="003A2416">
        <w:rPr>
          <w:rFonts w:ascii="Arial Narrow" w:hAnsi="Arial Narrow"/>
        </w:rPr>
        <w:t>/Ente</w:t>
      </w:r>
      <w:r w:rsidRPr="00824424">
        <w:rPr>
          <w:rFonts w:ascii="Arial Narrow" w:hAnsi="Arial Narrow"/>
        </w:rPr>
        <w:t xml:space="preserve"> di </w:t>
      </w:r>
      <w:r w:rsidR="005657E6">
        <w:rPr>
          <w:rFonts w:ascii="Arial Narrow" w:hAnsi="Arial Narrow"/>
        </w:rPr>
        <w:t>____________________________</w:t>
      </w:r>
      <w:r w:rsidRPr="00824424">
        <w:rPr>
          <w:rFonts w:ascii="Arial Narrow" w:hAnsi="Arial Narrow"/>
        </w:rPr>
        <w:t>.</w:t>
      </w:r>
    </w:p>
    <w:p w:rsidR="00A630B2" w:rsidRDefault="00A630B2" w:rsidP="004F0E49">
      <w:pPr>
        <w:jc w:val="both"/>
        <w:rPr>
          <w:rFonts w:ascii="Arial Narrow" w:hAnsi="Arial Narrow"/>
        </w:rPr>
      </w:pPr>
      <w:r w:rsidRPr="00824424">
        <w:rPr>
          <w:rFonts w:ascii="Arial Narrow" w:hAnsi="Arial Narrow"/>
        </w:rPr>
        <w:t xml:space="preserve">Il Comune di </w:t>
      </w:r>
      <w:r w:rsidR="00AA72EB" w:rsidRPr="00824424">
        <w:rPr>
          <w:rFonts w:ascii="Arial Narrow" w:hAnsi="Arial Narrow"/>
        </w:rPr>
        <w:t>Marano di Napoli</w:t>
      </w:r>
      <w:r w:rsidRPr="00824424">
        <w:rPr>
          <w:rFonts w:ascii="Arial Narrow" w:hAnsi="Arial Narrow"/>
        </w:rPr>
        <w:t xml:space="preserve"> </w:t>
      </w:r>
      <w:proofErr w:type="gramStart"/>
      <w:r w:rsidRPr="00824424">
        <w:rPr>
          <w:rFonts w:ascii="Arial Narrow" w:hAnsi="Arial Narrow"/>
        </w:rPr>
        <w:t xml:space="preserve">si </w:t>
      </w:r>
      <w:proofErr w:type="gramEnd"/>
      <w:r w:rsidRPr="00824424">
        <w:rPr>
          <w:rFonts w:ascii="Arial Narrow" w:hAnsi="Arial Narrow"/>
        </w:rPr>
        <w:t>impegna alla tempestiva comunicazione al Comune</w:t>
      </w:r>
      <w:r w:rsidR="003A2416">
        <w:rPr>
          <w:rFonts w:ascii="Arial Narrow" w:hAnsi="Arial Narrow"/>
        </w:rPr>
        <w:t>/Ente</w:t>
      </w:r>
      <w:r w:rsidRPr="00824424">
        <w:rPr>
          <w:rFonts w:ascii="Arial Narrow" w:hAnsi="Arial Narrow"/>
        </w:rPr>
        <w:t xml:space="preserve"> di </w:t>
      </w:r>
      <w:r w:rsidR="00822C88">
        <w:rPr>
          <w:rFonts w:ascii="Arial Narrow" w:hAnsi="Arial Narrow"/>
        </w:rPr>
        <w:t>____________________</w:t>
      </w:r>
      <w:r w:rsidRPr="00824424">
        <w:rPr>
          <w:rFonts w:ascii="Arial Narrow" w:hAnsi="Arial Narrow"/>
        </w:rPr>
        <w:t xml:space="preserve"> dell’avvenuta assunzione.</w:t>
      </w:r>
    </w:p>
    <w:p w:rsidR="00FD1776" w:rsidRDefault="00FD1776" w:rsidP="00FD1776">
      <w:pPr>
        <w:jc w:val="both"/>
        <w:rPr>
          <w:rFonts w:ascii="Arial Narrow" w:hAnsi="Arial Narrow"/>
          <w:w w:val="110"/>
        </w:rPr>
      </w:pPr>
      <w:r>
        <w:rPr>
          <w:rFonts w:ascii="Arial Narrow" w:hAnsi="Arial Narrow"/>
          <w:w w:val="110"/>
        </w:rPr>
        <w:t>L’i</w:t>
      </w:r>
      <w:r w:rsidRPr="00BE7522">
        <w:rPr>
          <w:rFonts w:ascii="Arial Narrow" w:hAnsi="Arial Narrow"/>
          <w:w w:val="110"/>
        </w:rPr>
        <w:t>doneità</w:t>
      </w:r>
      <w:r w:rsidRPr="00BE7522">
        <w:rPr>
          <w:rFonts w:ascii="Arial Narrow" w:hAnsi="Arial Narrow"/>
          <w:spacing w:val="47"/>
          <w:w w:val="110"/>
        </w:rPr>
        <w:t xml:space="preserve"> </w:t>
      </w:r>
      <w:r w:rsidRPr="00BE7522">
        <w:rPr>
          <w:rFonts w:ascii="Arial Narrow" w:hAnsi="Arial Narrow"/>
          <w:w w:val="110"/>
        </w:rPr>
        <w:t>alla</w:t>
      </w:r>
      <w:r w:rsidRPr="00BE7522">
        <w:rPr>
          <w:rFonts w:ascii="Arial Narrow" w:hAnsi="Arial Narrow"/>
          <w:spacing w:val="4"/>
          <w:w w:val="110"/>
        </w:rPr>
        <w:t xml:space="preserve"> </w:t>
      </w:r>
      <w:r w:rsidRPr="00BE7522">
        <w:rPr>
          <w:rFonts w:ascii="Arial Narrow" w:hAnsi="Arial Narrow"/>
          <w:w w:val="110"/>
        </w:rPr>
        <w:t>mansione,</w:t>
      </w:r>
      <w:r w:rsidRPr="00BE7522">
        <w:rPr>
          <w:rFonts w:ascii="Arial Narrow" w:hAnsi="Arial Narrow"/>
          <w:spacing w:val="38"/>
          <w:w w:val="110"/>
        </w:rPr>
        <w:t xml:space="preserve"> </w:t>
      </w:r>
      <w:r w:rsidRPr="00BE7522">
        <w:rPr>
          <w:rFonts w:ascii="Arial Narrow" w:hAnsi="Arial Narrow"/>
          <w:w w:val="110"/>
        </w:rPr>
        <w:t>ai</w:t>
      </w:r>
      <w:r w:rsidRPr="00BE7522">
        <w:rPr>
          <w:rFonts w:ascii="Arial Narrow" w:hAnsi="Arial Narrow"/>
          <w:spacing w:val="37"/>
          <w:w w:val="110"/>
        </w:rPr>
        <w:t xml:space="preserve"> </w:t>
      </w:r>
      <w:r w:rsidRPr="00BE7522">
        <w:rPr>
          <w:rFonts w:ascii="Arial Narrow" w:hAnsi="Arial Narrow"/>
          <w:w w:val="110"/>
        </w:rPr>
        <w:t>sensi</w:t>
      </w:r>
      <w:r w:rsidRPr="00BE7522">
        <w:rPr>
          <w:rFonts w:ascii="Arial Narrow" w:hAnsi="Arial Narrow"/>
          <w:spacing w:val="55"/>
          <w:w w:val="110"/>
        </w:rPr>
        <w:t xml:space="preserve"> </w:t>
      </w:r>
      <w:r w:rsidRPr="00BE7522">
        <w:rPr>
          <w:rFonts w:ascii="Arial Narrow" w:hAnsi="Arial Narrow"/>
          <w:w w:val="110"/>
        </w:rPr>
        <w:t>dell</w:t>
      </w:r>
      <w:r w:rsidRPr="00BE7522">
        <w:rPr>
          <w:rFonts w:ascii="Arial Narrow" w:hAnsi="Arial Narrow"/>
          <w:spacing w:val="-3"/>
          <w:w w:val="110"/>
        </w:rPr>
        <w:t>'</w:t>
      </w:r>
      <w:r w:rsidRPr="00BE7522">
        <w:rPr>
          <w:rFonts w:ascii="Arial Narrow" w:hAnsi="Arial Narrow"/>
          <w:w w:val="110"/>
        </w:rPr>
        <w:t>art</w:t>
      </w:r>
      <w:r w:rsidRPr="00BE7522">
        <w:rPr>
          <w:rFonts w:ascii="Arial Narrow" w:hAnsi="Arial Narrow"/>
          <w:spacing w:val="49"/>
          <w:w w:val="110"/>
        </w:rPr>
        <w:t xml:space="preserve"> </w:t>
      </w:r>
      <w:proofErr w:type="gramStart"/>
      <w:r w:rsidRPr="00BE7522">
        <w:rPr>
          <w:rFonts w:ascii="Arial Narrow" w:hAnsi="Arial Narrow"/>
          <w:w w:val="110"/>
        </w:rPr>
        <w:t>4</w:t>
      </w:r>
      <w:r w:rsidRPr="00BE7522">
        <w:rPr>
          <w:rFonts w:ascii="Arial Narrow" w:hAnsi="Arial Narrow"/>
          <w:spacing w:val="-21"/>
          <w:w w:val="110"/>
        </w:rPr>
        <w:t>1</w:t>
      </w:r>
      <w:proofErr w:type="gramEnd"/>
      <w:r w:rsidRPr="00BE7522">
        <w:rPr>
          <w:rFonts w:ascii="Arial Narrow" w:hAnsi="Arial Narrow"/>
          <w:w w:val="110"/>
        </w:rPr>
        <w:t>,</w:t>
      </w:r>
      <w:r w:rsidRPr="00BE7522">
        <w:rPr>
          <w:rFonts w:ascii="Arial Narrow" w:hAnsi="Arial Narrow"/>
          <w:spacing w:val="-4"/>
          <w:w w:val="110"/>
        </w:rPr>
        <w:t xml:space="preserve"> </w:t>
      </w:r>
      <w:r w:rsidRPr="00BE7522">
        <w:rPr>
          <w:rFonts w:ascii="Arial Narrow" w:hAnsi="Arial Narrow"/>
          <w:w w:val="110"/>
        </w:rPr>
        <w:t>comma</w:t>
      </w:r>
      <w:r w:rsidRPr="00BE7522">
        <w:rPr>
          <w:rFonts w:ascii="Arial Narrow" w:hAnsi="Arial Narrow"/>
          <w:spacing w:val="1"/>
          <w:w w:val="110"/>
        </w:rPr>
        <w:t xml:space="preserve"> </w:t>
      </w:r>
      <w:r w:rsidRPr="00BE7522">
        <w:rPr>
          <w:rFonts w:ascii="Arial Narrow" w:hAnsi="Arial Narrow"/>
          <w:w w:val="110"/>
        </w:rPr>
        <w:t>2,</w:t>
      </w:r>
      <w:r w:rsidRPr="00BE7522">
        <w:rPr>
          <w:rFonts w:ascii="Arial Narrow" w:hAnsi="Arial Narrow"/>
          <w:spacing w:val="36"/>
          <w:w w:val="110"/>
        </w:rPr>
        <w:t xml:space="preserve"> </w:t>
      </w:r>
      <w:r w:rsidRPr="00BE7522">
        <w:rPr>
          <w:rFonts w:ascii="Arial Narrow" w:hAnsi="Arial Narrow"/>
          <w:w w:val="110"/>
        </w:rPr>
        <w:t>del</w:t>
      </w:r>
      <w:r w:rsidRPr="00BE7522">
        <w:rPr>
          <w:rFonts w:ascii="Arial Narrow" w:hAnsi="Arial Narrow"/>
          <w:spacing w:val="55"/>
          <w:w w:val="110"/>
        </w:rPr>
        <w:t xml:space="preserve"> </w:t>
      </w:r>
      <w:r w:rsidRPr="00BE7522">
        <w:rPr>
          <w:rFonts w:ascii="Arial Narrow" w:hAnsi="Arial Narrow"/>
          <w:w w:val="110"/>
        </w:rPr>
        <w:t>D</w:t>
      </w:r>
      <w:r w:rsidRPr="00BE7522">
        <w:rPr>
          <w:rFonts w:ascii="Arial Narrow" w:hAnsi="Arial Narrow"/>
          <w:spacing w:val="-8"/>
          <w:w w:val="110"/>
        </w:rPr>
        <w:t>.</w:t>
      </w:r>
      <w:r>
        <w:rPr>
          <w:rFonts w:ascii="Arial Narrow" w:hAnsi="Arial Narrow"/>
          <w:spacing w:val="-8"/>
          <w:w w:val="110"/>
        </w:rPr>
        <w:t xml:space="preserve"> </w:t>
      </w:r>
      <w:proofErr w:type="spellStart"/>
      <w:r w:rsidRPr="00BE7522">
        <w:rPr>
          <w:rFonts w:ascii="Arial Narrow" w:hAnsi="Arial Narrow"/>
          <w:w w:val="110"/>
        </w:rPr>
        <w:t>Lgs</w:t>
      </w:r>
      <w:proofErr w:type="spellEnd"/>
      <w:r w:rsidRPr="00BE7522">
        <w:rPr>
          <w:rFonts w:ascii="Arial Narrow" w:hAnsi="Arial Narrow"/>
          <w:w w:val="110"/>
        </w:rPr>
        <w:t>.</w:t>
      </w:r>
      <w:r w:rsidRPr="00BE7522">
        <w:rPr>
          <w:rFonts w:ascii="Arial Narrow" w:hAnsi="Arial Narrow"/>
          <w:spacing w:val="47"/>
          <w:w w:val="110"/>
        </w:rPr>
        <w:t xml:space="preserve"> </w:t>
      </w:r>
      <w:r w:rsidRPr="00BE7522">
        <w:rPr>
          <w:rFonts w:ascii="Arial Narrow" w:hAnsi="Arial Narrow"/>
          <w:w w:val="110"/>
        </w:rPr>
        <w:t>n.</w:t>
      </w:r>
      <w:r w:rsidRPr="00BE7522">
        <w:rPr>
          <w:rFonts w:ascii="Arial Narrow" w:hAnsi="Arial Narrow"/>
          <w:spacing w:val="36"/>
          <w:w w:val="110"/>
        </w:rPr>
        <w:t xml:space="preserve"> </w:t>
      </w:r>
      <w:r>
        <w:rPr>
          <w:rFonts w:ascii="Arial Narrow" w:hAnsi="Arial Narrow"/>
          <w:w w:val="110"/>
        </w:rPr>
        <w:t>81/</w:t>
      </w:r>
      <w:r w:rsidRPr="00BE7522">
        <w:rPr>
          <w:rFonts w:ascii="Arial Narrow" w:hAnsi="Arial Narrow"/>
          <w:w w:val="110"/>
        </w:rPr>
        <w:t>2008,</w:t>
      </w:r>
      <w:r w:rsidRPr="00BE7522">
        <w:rPr>
          <w:rFonts w:ascii="Arial Narrow" w:hAnsi="Arial Narrow"/>
          <w:spacing w:val="57"/>
          <w:w w:val="110"/>
        </w:rPr>
        <w:t xml:space="preserve"> </w:t>
      </w:r>
      <w:r w:rsidRPr="00BE7522">
        <w:rPr>
          <w:rFonts w:ascii="Arial Narrow" w:hAnsi="Arial Narrow"/>
          <w:w w:val="110"/>
        </w:rPr>
        <w:t>è</w:t>
      </w:r>
      <w:r w:rsidRPr="00BE7522">
        <w:rPr>
          <w:rFonts w:ascii="Arial Narrow" w:hAnsi="Arial Narrow"/>
          <w:spacing w:val="43"/>
          <w:w w:val="110"/>
        </w:rPr>
        <w:t xml:space="preserve"> </w:t>
      </w:r>
      <w:r w:rsidRPr="00BE7522">
        <w:rPr>
          <w:rFonts w:ascii="Arial Narrow" w:hAnsi="Arial Narrow"/>
          <w:w w:val="110"/>
        </w:rPr>
        <w:t>operata</w:t>
      </w:r>
      <w:r w:rsidRPr="00BE7522">
        <w:rPr>
          <w:rFonts w:ascii="Arial Narrow" w:hAnsi="Arial Narrow"/>
          <w:spacing w:val="56"/>
          <w:w w:val="110"/>
        </w:rPr>
        <w:t xml:space="preserve"> </w:t>
      </w:r>
      <w:r w:rsidRPr="00BE7522">
        <w:rPr>
          <w:rFonts w:ascii="Arial Narrow" w:hAnsi="Arial Narrow"/>
          <w:w w:val="110"/>
        </w:rPr>
        <w:t xml:space="preserve">dal </w:t>
      </w:r>
      <w:r w:rsidRPr="00BE7522">
        <w:rPr>
          <w:rFonts w:ascii="Arial Narrow" w:hAnsi="Arial Narrow"/>
          <w:spacing w:val="-2"/>
          <w:w w:val="110"/>
        </w:rPr>
        <w:t>medi</w:t>
      </w:r>
      <w:r w:rsidRPr="00BE7522">
        <w:rPr>
          <w:rFonts w:ascii="Arial Narrow" w:hAnsi="Arial Narrow"/>
          <w:spacing w:val="-3"/>
          <w:w w:val="110"/>
        </w:rPr>
        <w:t>co</w:t>
      </w:r>
      <w:r w:rsidRPr="00BE7522">
        <w:rPr>
          <w:rFonts w:ascii="Arial Narrow" w:hAnsi="Arial Narrow"/>
          <w:spacing w:val="2"/>
          <w:w w:val="110"/>
        </w:rPr>
        <w:t xml:space="preserve"> </w:t>
      </w:r>
      <w:r w:rsidRPr="00BE7522">
        <w:rPr>
          <w:rFonts w:ascii="Arial Narrow" w:hAnsi="Arial Narrow"/>
          <w:w w:val="110"/>
        </w:rPr>
        <w:t>competente</w:t>
      </w:r>
      <w:r w:rsidRPr="00BE7522">
        <w:rPr>
          <w:rFonts w:ascii="Arial Narrow" w:hAnsi="Arial Narrow"/>
          <w:spacing w:val="30"/>
          <w:w w:val="110"/>
        </w:rPr>
        <w:t xml:space="preserve"> </w:t>
      </w:r>
      <w:r w:rsidRPr="00BE7522">
        <w:rPr>
          <w:rFonts w:ascii="Arial Narrow" w:hAnsi="Arial Narrow"/>
          <w:w w:val="110"/>
        </w:rPr>
        <w:t>del</w:t>
      </w:r>
      <w:r w:rsidRPr="00BE7522">
        <w:rPr>
          <w:rFonts w:ascii="Arial Narrow" w:hAnsi="Arial Narrow"/>
          <w:spacing w:val="4"/>
          <w:w w:val="110"/>
        </w:rPr>
        <w:t xml:space="preserve"> </w:t>
      </w:r>
      <w:r w:rsidRPr="00BE7522">
        <w:rPr>
          <w:rFonts w:ascii="Arial Narrow" w:hAnsi="Arial Narrow"/>
          <w:w w:val="110"/>
        </w:rPr>
        <w:t>Comune</w:t>
      </w:r>
      <w:r w:rsidRPr="00BE7522">
        <w:rPr>
          <w:rFonts w:ascii="Arial Narrow" w:hAnsi="Arial Narrow"/>
          <w:spacing w:val="10"/>
          <w:w w:val="110"/>
        </w:rPr>
        <w:t xml:space="preserve"> </w:t>
      </w:r>
      <w:r>
        <w:rPr>
          <w:rFonts w:ascii="Arial Narrow" w:hAnsi="Arial Narrow"/>
          <w:w w:val="110"/>
        </w:rPr>
        <w:t>di Marano di Napoli.</w:t>
      </w:r>
    </w:p>
    <w:p w:rsidR="00ED56DE" w:rsidRDefault="00ED56DE" w:rsidP="00FD1776">
      <w:pPr>
        <w:jc w:val="both"/>
        <w:rPr>
          <w:rFonts w:ascii="Arial Narrow" w:hAnsi="Arial Narrow"/>
          <w:w w:val="110"/>
        </w:rPr>
      </w:pPr>
    </w:p>
    <w:p w:rsidR="00ED56DE" w:rsidRDefault="00ED56DE" w:rsidP="00FD1776">
      <w:pPr>
        <w:jc w:val="both"/>
        <w:rPr>
          <w:rFonts w:ascii="Arial Narrow" w:hAnsi="Arial Narrow"/>
          <w:w w:val="110"/>
        </w:rPr>
      </w:pPr>
    </w:p>
    <w:p w:rsidR="00ED56DE" w:rsidRDefault="00ED56DE" w:rsidP="00FD1776">
      <w:pPr>
        <w:jc w:val="both"/>
        <w:rPr>
          <w:rFonts w:ascii="Arial Narrow" w:hAnsi="Arial Narrow"/>
          <w:w w:val="110"/>
        </w:rPr>
      </w:pPr>
    </w:p>
    <w:p w:rsidR="00F31D03" w:rsidRPr="00D83B54" w:rsidRDefault="00F31D03" w:rsidP="00D83B54">
      <w:pPr>
        <w:jc w:val="both"/>
        <w:rPr>
          <w:rFonts w:ascii="Arial Narrow" w:hAnsi="Arial Narrow"/>
        </w:rPr>
      </w:pPr>
      <w:r w:rsidRPr="00D83B54">
        <w:rPr>
          <w:rFonts w:ascii="Arial Narrow" w:hAnsi="Arial Narrow"/>
        </w:rPr>
        <w:t>Il Comune</w:t>
      </w:r>
      <w:r w:rsidR="003A2416">
        <w:rPr>
          <w:rFonts w:ascii="Arial Narrow" w:hAnsi="Arial Narrow"/>
        </w:rPr>
        <w:t>/Ente</w:t>
      </w:r>
      <w:r w:rsidRPr="00D83B54">
        <w:rPr>
          <w:rFonts w:ascii="Arial Narrow" w:hAnsi="Arial Narrow"/>
        </w:rPr>
        <w:t xml:space="preserve"> di </w:t>
      </w:r>
      <w:r w:rsidR="005657E6" w:rsidRPr="00D83B54">
        <w:rPr>
          <w:rFonts w:ascii="Arial Narrow" w:hAnsi="Arial Narrow"/>
        </w:rPr>
        <w:t>________________________________</w:t>
      </w:r>
      <w:r w:rsidRPr="00D83B54">
        <w:rPr>
          <w:rFonts w:ascii="Arial Narrow" w:hAnsi="Arial Narrow"/>
        </w:rPr>
        <w:t xml:space="preserve"> </w:t>
      </w:r>
      <w:proofErr w:type="gramStart"/>
      <w:r w:rsidRPr="00D83B54">
        <w:rPr>
          <w:rFonts w:ascii="Arial Narrow" w:hAnsi="Arial Narrow"/>
        </w:rPr>
        <w:t>mantiene</w:t>
      </w:r>
      <w:proofErr w:type="gramEnd"/>
      <w:r w:rsidRPr="00D83B54">
        <w:rPr>
          <w:rFonts w:ascii="Arial Narrow" w:hAnsi="Arial Narrow"/>
        </w:rPr>
        <w:t xml:space="preserve"> la titolarità della graduatoria dallo stesso formata, riservandosi durante il periodo di vigenza di scorrere la graduatoria di cui è titolare comunque ogni qualvolta si renda necessario per il reclutamento di personale con profilo in questione, interpellando nell'ordine i candidati utilmente ivi collocati con esclusione di quelli già nel frattempo assunti a tempo  indeterminato.</w:t>
      </w:r>
    </w:p>
    <w:p w:rsidR="00F31D03" w:rsidRPr="00D83B54" w:rsidRDefault="00F31D03" w:rsidP="00D83B54">
      <w:pPr>
        <w:jc w:val="both"/>
        <w:rPr>
          <w:rFonts w:ascii="Arial Narrow" w:hAnsi="Arial Narrow"/>
        </w:rPr>
      </w:pPr>
      <w:r w:rsidRPr="00D83B54">
        <w:rPr>
          <w:rFonts w:ascii="Arial Narrow" w:hAnsi="Arial Narrow"/>
        </w:rPr>
        <w:t>Le chiamate avverranno in modo autonomo da ciascun Ente che procede allo scorrimento della graduatoria.</w:t>
      </w:r>
    </w:p>
    <w:p w:rsidR="00F31D03" w:rsidRPr="00824424" w:rsidRDefault="00F31D03" w:rsidP="00FD1776">
      <w:pPr>
        <w:jc w:val="both"/>
        <w:rPr>
          <w:rFonts w:ascii="Arial Narrow" w:hAnsi="Arial Narrow"/>
        </w:rPr>
      </w:pPr>
    </w:p>
    <w:p w:rsidR="00A630B2" w:rsidRPr="00824424" w:rsidRDefault="00A630B2" w:rsidP="004F0E49">
      <w:pPr>
        <w:jc w:val="both"/>
        <w:rPr>
          <w:rFonts w:ascii="Arial Narrow" w:hAnsi="Arial Narrow"/>
          <w:b/>
        </w:rPr>
      </w:pPr>
      <w:r w:rsidRPr="00824424">
        <w:rPr>
          <w:rFonts w:ascii="Arial Narrow" w:hAnsi="Arial Narrow"/>
        </w:rPr>
        <w:tab/>
      </w:r>
      <w:r w:rsidRPr="00824424">
        <w:rPr>
          <w:rFonts w:ascii="Arial Narrow" w:hAnsi="Arial Narrow"/>
        </w:rPr>
        <w:tab/>
      </w:r>
      <w:r w:rsidRPr="00824424">
        <w:rPr>
          <w:rFonts w:ascii="Arial Narrow" w:hAnsi="Arial Narrow"/>
        </w:rPr>
        <w:tab/>
      </w:r>
      <w:r w:rsidRPr="00824424">
        <w:rPr>
          <w:rFonts w:ascii="Arial Narrow" w:hAnsi="Arial Narrow"/>
        </w:rPr>
        <w:tab/>
      </w:r>
      <w:r w:rsidRPr="00824424">
        <w:rPr>
          <w:rFonts w:ascii="Arial Narrow" w:hAnsi="Arial Narrow"/>
        </w:rPr>
        <w:tab/>
      </w:r>
      <w:r w:rsidRPr="00824424">
        <w:rPr>
          <w:rFonts w:ascii="Arial Narrow" w:hAnsi="Arial Narrow"/>
        </w:rPr>
        <w:tab/>
      </w:r>
    </w:p>
    <w:p w:rsidR="00257EE1" w:rsidRDefault="00257EE1" w:rsidP="00F31D03">
      <w:pPr>
        <w:jc w:val="center"/>
        <w:rPr>
          <w:rFonts w:ascii="Arial Narrow" w:hAnsi="Arial Narrow"/>
          <w:b/>
        </w:rPr>
      </w:pPr>
    </w:p>
    <w:p w:rsidR="00A630B2" w:rsidRPr="00824424" w:rsidRDefault="00B03680" w:rsidP="00F31D03">
      <w:pPr>
        <w:jc w:val="center"/>
        <w:rPr>
          <w:rFonts w:ascii="Arial Narrow" w:hAnsi="Arial Narrow"/>
          <w:b/>
        </w:rPr>
      </w:pPr>
      <w:r w:rsidRPr="00824424">
        <w:rPr>
          <w:rFonts w:ascii="Arial Narrow" w:hAnsi="Arial Narrow"/>
          <w:b/>
        </w:rPr>
        <w:t>Art</w:t>
      </w:r>
      <w:r>
        <w:rPr>
          <w:rFonts w:ascii="Arial Narrow" w:hAnsi="Arial Narrow"/>
          <w:b/>
        </w:rPr>
        <w:t>icolo</w:t>
      </w:r>
      <w:r w:rsidRPr="00824424">
        <w:rPr>
          <w:rFonts w:ascii="Arial Narrow" w:hAnsi="Arial Narrow"/>
          <w:b/>
        </w:rPr>
        <w:t xml:space="preserve"> 5</w:t>
      </w:r>
      <w:proofErr w:type="gramStart"/>
      <w:r>
        <w:rPr>
          <w:rFonts w:ascii="Arial Narrow" w:hAnsi="Arial Narrow"/>
          <w:b/>
        </w:rPr>
        <w:t xml:space="preserve">   </w:t>
      </w:r>
      <w:proofErr w:type="gramEnd"/>
      <w:r>
        <w:rPr>
          <w:rFonts w:ascii="Arial Narrow" w:hAnsi="Arial Narrow"/>
          <w:b/>
        </w:rPr>
        <w:t xml:space="preserve">-  </w:t>
      </w:r>
      <w:r w:rsidR="00A630B2" w:rsidRPr="00824424">
        <w:rPr>
          <w:rFonts w:ascii="Arial Narrow" w:hAnsi="Arial Narrow"/>
          <w:b/>
        </w:rPr>
        <w:t xml:space="preserve">NORME </w:t>
      </w:r>
      <w:r>
        <w:rPr>
          <w:rFonts w:ascii="Arial Narrow" w:hAnsi="Arial Narrow"/>
          <w:b/>
        </w:rPr>
        <w:t xml:space="preserve">FINALI E </w:t>
      </w:r>
      <w:r w:rsidR="00A630B2" w:rsidRPr="00824424">
        <w:rPr>
          <w:rFonts w:ascii="Arial Narrow" w:hAnsi="Arial Narrow"/>
          <w:b/>
        </w:rPr>
        <w:t>DI RINVIO</w:t>
      </w:r>
    </w:p>
    <w:p w:rsidR="00A630B2" w:rsidRPr="00824424" w:rsidRDefault="00A630B2" w:rsidP="004F0E49">
      <w:pPr>
        <w:jc w:val="both"/>
        <w:rPr>
          <w:rFonts w:ascii="Arial Narrow" w:hAnsi="Arial Narrow"/>
          <w:b/>
        </w:rPr>
      </w:pPr>
    </w:p>
    <w:p w:rsidR="00B03680" w:rsidRPr="00245373" w:rsidRDefault="00B03680" w:rsidP="00554E68">
      <w:pPr>
        <w:jc w:val="both"/>
        <w:rPr>
          <w:rFonts w:ascii="Arial Narrow" w:hAnsi="Arial Narrow"/>
        </w:rPr>
      </w:pPr>
      <w:r w:rsidRPr="00245373">
        <w:rPr>
          <w:rFonts w:ascii="Arial Narrow" w:hAnsi="Arial Narrow"/>
        </w:rPr>
        <w:t xml:space="preserve">Secondo quanto previsto dall'art. 15 comma 2 bis Legge n. 241/1990 e </w:t>
      </w:r>
      <w:proofErr w:type="spellStart"/>
      <w:r w:rsidRPr="00245373">
        <w:rPr>
          <w:rFonts w:ascii="Arial Narrow" w:hAnsi="Arial Narrow"/>
        </w:rPr>
        <w:t>ss.mm.ii</w:t>
      </w:r>
      <w:proofErr w:type="spellEnd"/>
      <w:r w:rsidRPr="00245373">
        <w:rPr>
          <w:rFonts w:ascii="Arial Narrow" w:hAnsi="Arial Narrow"/>
        </w:rPr>
        <w:t xml:space="preserve">., il presente accordo </w:t>
      </w:r>
      <w:proofErr w:type="gramStart"/>
      <w:r w:rsidRPr="00245373">
        <w:rPr>
          <w:rFonts w:ascii="Arial Narrow" w:hAnsi="Arial Narrow"/>
        </w:rPr>
        <w:t>viene</w:t>
      </w:r>
      <w:proofErr w:type="gramEnd"/>
      <w:r w:rsidRPr="00245373">
        <w:rPr>
          <w:rFonts w:ascii="Arial Narrow" w:hAnsi="Arial Narrow"/>
        </w:rPr>
        <w:t xml:space="preserve"> sottoscritto dalle parti con firma digitale ai sensi dell'art. 24 del D. </w:t>
      </w:r>
      <w:proofErr w:type="spellStart"/>
      <w:proofErr w:type="gramStart"/>
      <w:r w:rsidRPr="00245373">
        <w:rPr>
          <w:rFonts w:ascii="Arial Narrow" w:hAnsi="Arial Narrow"/>
        </w:rPr>
        <w:t>Lgs</w:t>
      </w:r>
      <w:proofErr w:type="spellEnd"/>
      <w:r w:rsidRPr="00245373">
        <w:rPr>
          <w:rFonts w:ascii="Arial Narrow" w:hAnsi="Arial Narrow"/>
        </w:rPr>
        <w:t>.</w:t>
      </w:r>
      <w:proofErr w:type="gramEnd"/>
      <w:r w:rsidRPr="00245373">
        <w:rPr>
          <w:rFonts w:ascii="Arial Narrow" w:hAnsi="Arial Narrow"/>
        </w:rPr>
        <w:t xml:space="preserve"> n. 82 del 7 marzo 2005 e </w:t>
      </w:r>
      <w:proofErr w:type="spellStart"/>
      <w:r w:rsidRPr="00245373">
        <w:rPr>
          <w:rFonts w:ascii="Arial Narrow" w:hAnsi="Arial Narrow"/>
        </w:rPr>
        <w:t>ss.mm.</w:t>
      </w:r>
      <w:r w:rsidR="001220DB">
        <w:rPr>
          <w:rFonts w:ascii="Arial Narrow" w:hAnsi="Arial Narrow"/>
        </w:rPr>
        <w:t>ii</w:t>
      </w:r>
      <w:proofErr w:type="spellEnd"/>
      <w:r w:rsidR="001220DB">
        <w:rPr>
          <w:rFonts w:ascii="Arial Narrow" w:hAnsi="Arial Narrow"/>
        </w:rPr>
        <w:t>.</w:t>
      </w:r>
    </w:p>
    <w:p w:rsidR="00A630B2" w:rsidRPr="00824424" w:rsidRDefault="00B03680" w:rsidP="00554E68">
      <w:pPr>
        <w:jc w:val="both"/>
        <w:rPr>
          <w:rFonts w:ascii="Arial Narrow" w:hAnsi="Arial Narrow"/>
        </w:rPr>
      </w:pPr>
      <w:r w:rsidRPr="00245373">
        <w:rPr>
          <w:rFonts w:ascii="Arial Narrow" w:hAnsi="Arial Narrow"/>
        </w:rPr>
        <w:t>Il presente protocollo è esente da imposta di bollo ai sensi del comma 16 - allegata B del D.P.R. n. 642/1972.</w:t>
      </w:r>
      <w:r w:rsidR="00ED56DE">
        <w:rPr>
          <w:rFonts w:ascii="Arial Narrow" w:hAnsi="Arial Narrow"/>
        </w:rPr>
        <w:t xml:space="preserve"> </w:t>
      </w:r>
      <w:r w:rsidR="00A630B2" w:rsidRPr="00824424">
        <w:rPr>
          <w:rFonts w:ascii="Arial Narrow" w:hAnsi="Arial Narrow"/>
        </w:rPr>
        <w:t xml:space="preserve">Per quanto </w:t>
      </w:r>
      <w:r w:rsidR="003B58E8" w:rsidRPr="00824424">
        <w:rPr>
          <w:rFonts w:ascii="Arial Narrow" w:hAnsi="Arial Narrow"/>
        </w:rPr>
        <w:t xml:space="preserve">non espressamente previsto nel presente </w:t>
      </w:r>
      <w:proofErr w:type="gramStart"/>
      <w:r w:rsidR="003B58E8" w:rsidRPr="00824424">
        <w:rPr>
          <w:rFonts w:ascii="Arial Narrow" w:hAnsi="Arial Narrow"/>
        </w:rPr>
        <w:t>accordo</w:t>
      </w:r>
      <w:proofErr w:type="gramEnd"/>
      <w:r w:rsidR="003B58E8" w:rsidRPr="00824424">
        <w:rPr>
          <w:rFonts w:ascii="Arial Narrow" w:hAnsi="Arial Narrow"/>
        </w:rPr>
        <w:t xml:space="preserve"> si rimanda a specifiche intese di volta in volta raggiunte tra le Amministrazioni </w:t>
      </w:r>
      <w:r w:rsidR="00245373">
        <w:rPr>
          <w:rFonts w:ascii="Arial Narrow" w:hAnsi="Arial Narrow"/>
        </w:rPr>
        <w:t>i</w:t>
      </w:r>
      <w:r w:rsidR="00245373" w:rsidRPr="00824424">
        <w:rPr>
          <w:rFonts w:ascii="Arial Narrow" w:hAnsi="Arial Narrow"/>
        </w:rPr>
        <w:t>nteressate</w:t>
      </w:r>
      <w:r w:rsidR="00245373">
        <w:rPr>
          <w:rFonts w:ascii="Arial Narrow" w:hAnsi="Arial Narrow"/>
        </w:rPr>
        <w:t xml:space="preserve"> con adozione, se ed in quanto necessario di atti da parte degli organi competenti, n</w:t>
      </w:r>
      <w:r w:rsidR="003B58E8" w:rsidRPr="00824424">
        <w:rPr>
          <w:rFonts w:ascii="Arial Narrow" w:hAnsi="Arial Narrow"/>
        </w:rPr>
        <w:t>onché al codice civile ed alle leggi in materia.</w:t>
      </w:r>
    </w:p>
    <w:p w:rsidR="00245373" w:rsidRPr="00245373" w:rsidRDefault="00245373" w:rsidP="00245373">
      <w:pPr>
        <w:jc w:val="both"/>
        <w:rPr>
          <w:rFonts w:ascii="Arial Narrow" w:hAnsi="Arial Narrow"/>
        </w:rPr>
      </w:pPr>
      <w:r w:rsidRPr="00245373">
        <w:rPr>
          <w:rFonts w:ascii="Arial Narrow" w:hAnsi="Arial Narrow"/>
        </w:rPr>
        <w:tab/>
      </w:r>
    </w:p>
    <w:p w:rsidR="00245373" w:rsidRDefault="00245373" w:rsidP="00245373">
      <w:pPr>
        <w:jc w:val="both"/>
        <w:rPr>
          <w:rFonts w:ascii="Arial Narrow" w:hAnsi="Arial Narrow"/>
        </w:rPr>
      </w:pPr>
      <w:r w:rsidRPr="00245373">
        <w:rPr>
          <w:rFonts w:ascii="Arial Narrow" w:hAnsi="Arial Narrow"/>
        </w:rPr>
        <w:t>Letto, confermato e sottoscritto</w:t>
      </w:r>
    </w:p>
    <w:p w:rsidR="00245373" w:rsidRDefault="00245373" w:rsidP="004F0E49">
      <w:pPr>
        <w:jc w:val="both"/>
        <w:rPr>
          <w:rFonts w:ascii="Arial Narrow" w:hAnsi="Arial Narrow"/>
        </w:rPr>
      </w:pPr>
    </w:p>
    <w:p w:rsidR="00245373" w:rsidRPr="00824424" w:rsidRDefault="00245373" w:rsidP="004F0E49">
      <w:pPr>
        <w:jc w:val="both"/>
        <w:rPr>
          <w:rFonts w:ascii="Arial Narrow" w:hAnsi="Arial Narrow"/>
        </w:rPr>
      </w:pPr>
    </w:p>
    <w:p w:rsidR="003B58E8" w:rsidRPr="00824424" w:rsidRDefault="003B58E8" w:rsidP="004F0E49">
      <w:pPr>
        <w:jc w:val="both"/>
        <w:rPr>
          <w:rFonts w:ascii="Arial Narrow" w:hAnsi="Arial Narrow"/>
        </w:rPr>
      </w:pPr>
    </w:p>
    <w:p w:rsidR="003B58E8" w:rsidRPr="00824424" w:rsidRDefault="003B58E8" w:rsidP="004F0E49">
      <w:pPr>
        <w:jc w:val="both"/>
        <w:rPr>
          <w:rFonts w:ascii="Arial Narrow" w:hAnsi="Arial Narrow"/>
          <w:b/>
        </w:rPr>
      </w:pPr>
      <w:r w:rsidRPr="00824424">
        <w:rPr>
          <w:rFonts w:ascii="Arial Narrow" w:hAnsi="Arial Narrow"/>
          <w:b/>
        </w:rPr>
        <w:t>Per il Comune di Marano di Napoli</w:t>
      </w:r>
      <w:r w:rsidRPr="00824424">
        <w:rPr>
          <w:rFonts w:ascii="Arial Narrow" w:hAnsi="Arial Narrow"/>
          <w:b/>
        </w:rPr>
        <w:tab/>
      </w:r>
      <w:r w:rsidRPr="00824424">
        <w:rPr>
          <w:rFonts w:ascii="Arial Narrow" w:hAnsi="Arial Narrow"/>
          <w:b/>
        </w:rPr>
        <w:tab/>
      </w:r>
      <w:r w:rsidRPr="00824424">
        <w:rPr>
          <w:rFonts w:ascii="Arial Narrow" w:hAnsi="Arial Narrow"/>
          <w:b/>
        </w:rPr>
        <w:tab/>
      </w:r>
      <w:r w:rsidRPr="00824424">
        <w:rPr>
          <w:rFonts w:ascii="Arial Narrow" w:hAnsi="Arial Narrow"/>
          <w:b/>
        </w:rPr>
        <w:tab/>
      </w:r>
      <w:r w:rsidR="00F274C1">
        <w:rPr>
          <w:rFonts w:ascii="Arial Narrow" w:hAnsi="Arial Narrow"/>
          <w:b/>
        </w:rPr>
        <w:t xml:space="preserve">              </w:t>
      </w:r>
      <w:r w:rsidRPr="00824424">
        <w:rPr>
          <w:rFonts w:ascii="Arial Narrow" w:hAnsi="Arial Narrow"/>
          <w:b/>
        </w:rPr>
        <w:t>Per il Comune</w:t>
      </w:r>
      <w:r w:rsidR="003A2416">
        <w:rPr>
          <w:rFonts w:ascii="Arial Narrow" w:hAnsi="Arial Narrow"/>
          <w:b/>
        </w:rPr>
        <w:t>/Ente</w:t>
      </w:r>
      <w:r w:rsidRPr="00824424">
        <w:rPr>
          <w:rFonts w:ascii="Arial Narrow" w:hAnsi="Arial Narrow"/>
          <w:b/>
        </w:rPr>
        <w:t xml:space="preserve"> </w:t>
      </w:r>
      <w:proofErr w:type="gramStart"/>
      <w:r w:rsidRPr="00824424">
        <w:rPr>
          <w:rFonts w:ascii="Arial Narrow" w:hAnsi="Arial Narrow"/>
          <w:b/>
        </w:rPr>
        <w:t>di</w:t>
      </w:r>
      <w:proofErr w:type="gramEnd"/>
      <w:r w:rsidR="00701053">
        <w:rPr>
          <w:rFonts w:ascii="Arial Narrow" w:hAnsi="Arial Narrow"/>
          <w:b/>
        </w:rPr>
        <w:t xml:space="preserve"> ______________</w:t>
      </w:r>
      <w:r w:rsidRPr="00824424">
        <w:rPr>
          <w:rFonts w:ascii="Arial Narrow" w:hAnsi="Arial Narrow"/>
          <w:b/>
        </w:rPr>
        <w:tab/>
      </w:r>
      <w:r w:rsidRPr="00824424">
        <w:rPr>
          <w:rFonts w:ascii="Arial Narrow" w:hAnsi="Arial Narrow"/>
          <w:b/>
        </w:rPr>
        <w:tab/>
      </w:r>
      <w:r w:rsidRPr="00824424">
        <w:rPr>
          <w:rFonts w:ascii="Arial Narrow" w:hAnsi="Arial Narrow"/>
          <w:b/>
        </w:rPr>
        <w:tab/>
      </w:r>
      <w:r w:rsidRPr="00824424">
        <w:rPr>
          <w:rFonts w:ascii="Arial Narrow" w:hAnsi="Arial Narrow"/>
          <w:b/>
        </w:rPr>
        <w:tab/>
      </w:r>
    </w:p>
    <w:p w:rsidR="00D23EFF" w:rsidRPr="00824424" w:rsidRDefault="003B58E8" w:rsidP="003B58E8">
      <w:pPr>
        <w:tabs>
          <w:tab w:val="left" w:pos="6511"/>
        </w:tabs>
        <w:rPr>
          <w:rFonts w:ascii="Arial Narrow" w:hAnsi="Arial Narrow"/>
        </w:rPr>
      </w:pPr>
      <w:r w:rsidRPr="00824424">
        <w:rPr>
          <w:rFonts w:ascii="Arial Narrow" w:hAnsi="Arial Narrow"/>
        </w:rPr>
        <w:t>............................................</w:t>
      </w:r>
      <w:proofErr w:type="gramStart"/>
      <w:r w:rsidRPr="00824424">
        <w:rPr>
          <w:rFonts w:ascii="Arial Narrow" w:hAnsi="Arial Narrow"/>
        </w:rPr>
        <w:tab/>
      </w:r>
      <w:proofErr w:type="gramEnd"/>
      <w:r w:rsidRPr="00824424">
        <w:rPr>
          <w:rFonts w:ascii="Arial Narrow" w:hAnsi="Arial Narrow"/>
        </w:rPr>
        <w:t>.....................................</w:t>
      </w:r>
      <w:proofErr w:type="gramStart"/>
      <w:r w:rsidRPr="00824424">
        <w:rPr>
          <w:rFonts w:ascii="Arial Narrow" w:hAnsi="Arial Narrow"/>
        </w:rPr>
        <w:t>.</w:t>
      </w:r>
    </w:p>
    <w:p w:rsidR="00597CFE" w:rsidRPr="00DC27F7" w:rsidRDefault="00DC27F7" w:rsidP="00D23EFF">
      <w:pPr>
        <w:jc w:val="both"/>
        <w:rPr>
          <w:rFonts w:ascii="Arial Narrow" w:hAnsi="Arial Narrow"/>
          <w:i/>
        </w:rPr>
      </w:pPr>
      <w:proofErr w:type="gramEnd"/>
      <w:r>
        <w:rPr>
          <w:rFonts w:ascii="Arial Narrow" w:hAnsi="Arial Narrow"/>
          <w:i/>
        </w:rPr>
        <w:t xml:space="preserve">   </w:t>
      </w:r>
      <w:proofErr w:type="gramStart"/>
      <w:r w:rsidRPr="00DC27F7">
        <w:rPr>
          <w:rFonts w:ascii="Arial Narrow" w:hAnsi="Arial Narrow"/>
          <w:i/>
        </w:rPr>
        <w:t>firmato</w:t>
      </w:r>
      <w:proofErr w:type="gramEnd"/>
      <w:r w:rsidRPr="00DC27F7">
        <w:rPr>
          <w:rFonts w:ascii="Arial Narrow" w:hAnsi="Arial Narrow"/>
          <w:i/>
        </w:rPr>
        <w:t xml:space="preserve"> digitalmente</w:t>
      </w:r>
      <w:r>
        <w:rPr>
          <w:rFonts w:ascii="Arial Narrow" w:hAnsi="Arial Narrow"/>
          <w:i/>
        </w:rPr>
        <w:t xml:space="preserve">                                                                                  </w:t>
      </w:r>
      <w:r w:rsidRPr="00DC27F7">
        <w:rPr>
          <w:rFonts w:ascii="Arial Narrow" w:hAnsi="Arial Narrow"/>
          <w:i/>
        </w:rPr>
        <w:t>firmato digitalmente</w:t>
      </w:r>
    </w:p>
    <w:sectPr w:rsidR="00597CFE" w:rsidRPr="00DC27F7" w:rsidSect="005A6A47">
      <w:footerReference w:type="even" r:id="rId9"/>
      <w:footerReference w:type="default" r:id="rId10"/>
      <w:pgSz w:w="11906" w:h="16838"/>
      <w:pgMar w:top="567" w:right="1134" w:bottom="426" w:left="1134" w:header="36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AF" w:rsidRDefault="001A5AAF">
      <w:r>
        <w:separator/>
      </w:r>
    </w:p>
  </w:endnote>
  <w:endnote w:type="continuationSeparator" w:id="0">
    <w:p w:rsidR="001A5AAF" w:rsidRDefault="001A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706318"/>
      <w:docPartObj>
        <w:docPartGallery w:val="Page Numbers (Bottom of Page)"/>
        <w:docPartUnique/>
      </w:docPartObj>
    </w:sdtPr>
    <w:sdtEndPr/>
    <w:sdtContent>
      <w:p w:rsidR="00DC27F7" w:rsidRDefault="00DC27F7">
        <w:pPr>
          <w:pStyle w:val="Pidipagina"/>
          <w:jc w:val="right"/>
        </w:pPr>
        <w:r>
          <w:fldChar w:fldCharType="begin"/>
        </w:r>
        <w:r>
          <w:instrText>PAGE   \* MERGEFORMAT</w:instrText>
        </w:r>
        <w:r>
          <w:fldChar w:fldCharType="separate"/>
        </w:r>
        <w:r w:rsidR="00D84B89">
          <w:rPr>
            <w:noProof/>
          </w:rPr>
          <w:t>4</w:t>
        </w:r>
        <w:r>
          <w:fldChar w:fldCharType="end"/>
        </w:r>
      </w:p>
    </w:sdtContent>
  </w:sdt>
  <w:p w:rsidR="00F16488" w:rsidRDefault="00F16488" w:rsidP="00BD62B2">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7419"/>
      <w:docPartObj>
        <w:docPartGallery w:val="Page Numbers (Bottom of Page)"/>
        <w:docPartUnique/>
      </w:docPartObj>
    </w:sdtPr>
    <w:sdtEndPr/>
    <w:sdtContent>
      <w:p w:rsidR="00DC27F7" w:rsidRDefault="00DC27F7">
        <w:pPr>
          <w:pStyle w:val="Pidipagina"/>
          <w:jc w:val="right"/>
        </w:pPr>
        <w:r>
          <w:fldChar w:fldCharType="begin"/>
        </w:r>
        <w:r>
          <w:instrText>PAGE   \* MERGEFORMAT</w:instrText>
        </w:r>
        <w:r>
          <w:fldChar w:fldCharType="separate"/>
        </w:r>
        <w:r w:rsidR="00D84B89">
          <w:rPr>
            <w:noProof/>
          </w:rPr>
          <w:t>3</w:t>
        </w:r>
        <w:r>
          <w:fldChar w:fldCharType="end"/>
        </w:r>
      </w:p>
    </w:sdtContent>
  </w:sdt>
  <w:p w:rsidR="00F16488" w:rsidRDefault="00F16488">
    <w:pPr>
      <w:pStyle w:val="Pidipagina"/>
      <w:rPr>
        <w:rFonts w:ascii="Century Gothic" w:hAnsi="Century Gothic"/>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AF" w:rsidRDefault="001A5AAF">
      <w:r>
        <w:separator/>
      </w:r>
    </w:p>
  </w:footnote>
  <w:footnote w:type="continuationSeparator" w:id="0">
    <w:p w:rsidR="001A5AAF" w:rsidRDefault="001A5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color w:val="000000"/>
        <w:shd w:val="clear" w:color="auto" w:fill="F9F8F4"/>
      </w:rPr>
    </w:lvl>
  </w:abstractNum>
  <w:abstractNum w:abstractNumId="2">
    <w:nsid w:val="00000003"/>
    <w:multiLevelType w:val="singleLevel"/>
    <w:tmpl w:val="00000003"/>
    <w:name w:val="WW8Num3"/>
    <w:lvl w:ilvl="0">
      <w:start w:val="1"/>
      <w:numFmt w:val="lowerLetter"/>
      <w:lvlText w:val="%1)"/>
      <w:lvlJc w:val="left"/>
      <w:pPr>
        <w:tabs>
          <w:tab w:val="num" w:pos="0"/>
        </w:tabs>
        <w:ind w:left="1065" w:hanging="360"/>
      </w:pPr>
      <w:rPr>
        <w:rFonts w:ascii="Times New Roman" w:eastAsia="Times New Roman" w:hAnsi="Times New Roman" w:cs="Times New Roman"/>
        <w:i/>
        <w:color w:val="000000"/>
        <w:shd w:val="clear" w:color="auto" w:fill="F9F8F4"/>
      </w:rPr>
    </w:lvl>
  </w:abstractNum>
  <w:abstractNum w:abstractNumId="3">
    <w:nsid w:val="00000004"/>
    <w:multiLevelType w:val="singleLevel"/>
    <w:tmpl w:val="00000004"/>
    <w:name w:val="WW8Num4"/>
    <w:lvl w:ilvl="0">
      <w:start w:val="1"/>
      <w:numFmt w:val="bullet"/>
      <w:lvlText w:val=""/>
      <w:lvlJc w:val="left"/>
      <w:pPr>
        <w:tabs>
          <w:tab w:val="num" w:pos="0"/>
        </w:tabs>
        <w:ind w:left="1065" w:hanging="360"/>
      </w:pPr>
      <w:rPr>
        <w:rFonts w:ascii="Wingdings" w:hAnsi="Wingdings" w:hint="default"/>
        <w:color w:val="000000"/>
        <w:sz w:val="22"/>
      </w:rPr>
    </w:lvl>
  </w:abstractNum>
  <w:abstractNum w:abstractNumId="4">
    <w:nsid w:val="00000005"/>
    <w:multiLevelType w:val="singleLevel"/>
    <w:tmpl w:val="00000005"/>
    <w:name w:val="WW8Num5"/>
    <w:lvl w:ilvl="0">
      <w:start w:val="1"/>
      <w:numFmt w:val="lowerLetter"/>
      <w:lvlText w:val="%1)"/>
      <w:lvlJc w:val="left"/>
      <w:pPr>
        <w:tabs>
          <w:tab w:val="num" w:pos="0"/>
        </w:tabs>
        <w:ind w:left="1819" w:hanging="1110"/>
      </w:pPr>
      <w:rPr>
        <w:rFonts w:ascii="Wingdings" w:hAnsi="Wingdings" w:cs="Wingdings" w:hint="default"/>
        <w:color w:val="000000"/>
      </w:rPr>
    </w:lvl>
  </w:abstractNum>
  <w:abstractNum w:abstractNumId="5">
    <w:nsid w:val="00000006"/>
    <w:multiLevelType w:val="singleLevel"/>
    <w:tmpl w:val="00000006"/>
    <w:name w:val="WW8Num6"/>
    <w:lvl w:ilvl="0">
      <w:start w:val="1"/>
      <w:numFmt w:val="bullet"/>
      <w:lvlText w:val="o"/>
      <w:lvlJc w:val="left"/>
      <w:pPr>
        <w:tabs>
          <w:tab w:val="num" w:pos="0"/>
        </w:tabs>
        <w:ind w:left="1146" w:hanging="360"/>
      </w:pPr>
      <w:rPr>
        <w:rFonts w:ascii="Courier New" w:hAnsi="Courier New" w:hint="default"/>
      </w:rPr>
    </w:lvl>
  </w:abstractNum>
  <w:abstractNum w:abstractNumId="6">
    <w:nsid w:val="00000007"/>
    <w:multiLevelType w:val="singleLevel"/>
    <w:tmpl w:val="00000007"/>
    <w:name w:val="WW8Num7"/>
    <w:lvl w:ilvl="0">
      <w:start w:val="1"/>
      <w:numFmt w:val="bullet"/>
      <w:lvlText w:val=""/>
      <w:lvlJc w:val="left"/>
      <w:pPr>
        <w:tabs>
          <w:tab w:val="num" w:pos="708"/>
        </w:tabs>
        <w:ind w:left="1845" w:hanging="360"/>
      </w:pPr>
      <w:rPr>
        <w:rFonts w:ascii="Wingdings" w:hAnsi="Wingdings" w:cs="Courier New" w:hint="default"/>
        <w:color w:val="000000"/>
        <w:shd w:val="clear" w:color="auto" w:fill="F9F8F4"/>
      </w:rPr>
    </w:lvl>
  </w:abstractNum>
  <w:abstractNum w:abstractNumId="7">
    <w:nsid w:val="00000008"/>
    <w:multiLevelType w:val="singleLevel"/>
    <w:tmpl w:val="00000008"/>
    <w:name w:val="WW8Num8"/>
    <w:lvl w:ilvl="0">
      <w:start w:val="1"/>
      <w:numFmt w:val="bullet"/>
      <w:lvlText w:val="o"/>
      <w:lvlJc w:val="left"/>
      <w:pPr>
        <w:tabs>
          <w:tab w:val="num" w:pos="0"/>
        </w:tabs>
        <w:ind w:left="1146" w:hanging="360"/>
      </w:pPr>
      <w:rPr>
        <w:rFonts w:ascii="Courier New" w:hAnsi="Courier New"/>
      </w:rPr>
    </w:lvl>
  </w:abstractNum>
  <w:abstractNum w:abstractNumId="8">
    <w:nsid w:val="00000009"/>
    <w:multiLevelType w:val="singleLevel"/>
    <w:tmpl w:val="04100017"/>
    <w:lvl w:ilvl="0">
      <w:start w:val="1"/>
      <w:numFmt w:val="lowerLetter"/>
      <w:lvlText w:val="%1)"/>
      <w:lvlJc w:val="left"/>
      <w:pPr>
        <w:ind w:left="1211" w:hanging="360"/>
      </w:pPr>
      <w:rPr>
        <w:rFonts w:hint="default"/>
        <w:bCs/>
      </w:rPr>
    </w:lvl>
  </w:abstractNum>
  <w:abstractNum w:abstractNumId="9">
    <w:nsid w:val="0000000A"/>
    <w:multiLevelType w:val="singleLevel"/>
    <w:tmpl w:val="0000000A"/>
    <w:name w:val="WW8Num10"/>
    <w:lvl w:ilvl="0">
      <w:start w:val="1"/>
      <w:numFmt w:val="bullet"/>
      <w:lvlText w:val=""/>
      <w:lvlJc w:val="left"/>
      <w:pPr>
        <w:tabs>
          <w:tab w:val="num" w:pos="780"/>
        </w:tabs>
        <w:ind w:left="780" w:hanging="360"/>
      </w:pPr>
      <w:rPr>
        <w:rFonts w:ascii="Wingdings" w:hAnsi="Wingdings" w:cs="Times New Roman" w:hint="default"/>
        <w:color w:val="000000"/>
        <w:sz w:val="24"/>
      </w:rPr>
    </w:lvl>
  </w:abstractNum>
  <w:abstractNum w:abstractNumId="10">
    <w:nsid w:val="0000000B"/>
    <w:multiLevelType w:val="singleLevel"/>
    <w:tmpl w:val="0000000B"/>
    <w:name w:val="WW8Num11"/>
    <w:lvl w:ilvl="0">
      <w:numFmt w:val="bullet"/>
      <w:lvlText w:val="-"/>
      <w:lvlJc w:val="left"/>
      <w:pPr>
        <w:tabs>
          <w:tab w:val="num" w:pos="708"/>
        </w:tabs>
        <w:ind w:left="1068" w:hanging="360"/>
      </w:pPr>
      <w:rPr>
        <w:rFonts w:ascii="Times New Roman" w:hAnsi="Times New Roman" w:cs="Times New Roman" w:hint="default"/>
        <w:color w:val="000000"/>
        <w:sz w:val="24"/>
        <w:szCs w:val="28"/>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Wingdings" w:hAnsi="Wingdings" w:cs="Courier New" w:hint="default"/>
      </w:rPr>
    </w:lvl>
  </w:abstractNum>
  <w:abstractNum w:abstractNumId="12">
    <w:nsid w:val="0000000D"/>
    <w:multiLevelType w:val="singleLevel"/>
    <w:tmpl w:val="0000000D"/>
    <w:name w:val="WW8Num13"/>
    <w:lvl w:ilvl="0">
      <w:start w:val="6"/>
      <w:numFmt w:val="decimal"/>
      <w:lvlText w:val="%1-"/>
      <w:lvlJc w:val="left"/>
      <w:pPr>
        <w:tabs>
          <w:tab w:val="num" w:pos="0"/>
        </w:tabs>
        <w:ind w:left="720" w:hanging="360"/>
      </w:pPr>
      <w:rPr>
        <w:rFonts w:hint="default"/>
        <w:sz w:val="22"/>
        <w:szCs w:val="22"/>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ascii="Calibri" w:hAnsi="Calibri" w:cs="Calibri"/>
      </w:rPr>
    </w:lvl>
  </w:abstractNum>
  <w:abstractNum w:abstractNumId="14">
    <w:nsid w:val="0000000F"/>
    <w:multiLevelType w:val="singleLevel"/>
    <w:tmpl w:val="0000000F"/>
    <w:name w:val="WW8Num15"/>
    <w:lvl w:ilvl="0">
      <w:start w:val="1"/>
      <w:numFmt w:val="bullet"/>
      <w:lvlText w:val="o"/>
      <w:lvlJc w:val="left"/>
      <w:pPr>
        <w:tabs>
          <w:tab w:val="num" w:pos="0"/>
        </w:tabs>
        <w:ind w:left="1068" w:hanging="360"/>
      </w:pPr>
      <w:rPr>
        <w:rFonts w:ascii="Courier New" w:hAnsi="Courier New" w:hint="default"/>
        <w:sz w:val="22"/>
      </w:rPr>
    </w:lvl>
  </w:abstractNum>
  <w:abstractNum w:abstractNumId="15">
    <w:nsid w:val="02E247D3"/>
    <w:multiLevelType w:val="hybridMultilevel"/>
    <w:tmpl w:val="9C68D170"/>
    <w:lvl w:ilvl="0" w:tplc="38CAEA36">
      <w:start w:val="1"/>
      <w:numFmt w:val="decimalZero"/>
      <w:lvlText w:val="%1."/>
      <w:lvlJc w:val="left"/>
      <w:pPr>
        <w:ind w:left="107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07805F4F"/>
    <w:multiLevelType w:val="hybridMultilevel"/>
    <w:tmpl w:val="D13A1FC4"/>
    <w:lvl w:ilvl="0" w:tplc="7842DA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80F4D10"/>
    <w:multiLevelType w:val="hybridMultilevel"/>
    <w:tmpl w:val="354E47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D273D92"/>
    <w:multiLevelType w:val="hybridMultilevel"/>
    <w:tmpl w:val="DC8EDA1C"/>
    <w:lvl w:ilvl="0" w:tplc="0410000B">
      <w:start w:val="1"/>
      <w:numFmt w:val="bullet"/>
      <w:lvlText w:val=""/>
      <w:lvlJc w:val="left"/>
      <w:pPr>
        <w:ind w:left="1065" w:hanging="360"/>
      </w:pPr>
      <w:rPr>
        <w:rFonts w:ascii="Wingdings" w:hAnsi="Wingdings"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9">
    <w:nsid w:val="11B3374B"/>
    <w:multiLevelType w:val="hybridMultilevel"/>
    <w:tmpl w:val="EDA69B28"/>
    <w:lvl w:ilvl="0" w:tplc="BA3C05BC">
      <w:start w:val="1"/>
      <w:numFmt w:val="decimal"/>
      <w:lvlText w:val="%1."/>
      <w:lvlJc w:val="left"/>
      <w:pPr>
        <w:ind w:left="720" w:hanging="360"/>
      </w:pPr>
      <w:rPr>
        <w:rFonts w:ascii="Cambria" w:eastAsia="Calibri" w:hAnsi="Cambria"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3FD5516"/>
    <w:multiLevelType w:val="hybridMultilevel"/>
    <w:tmpl w:val="9DBA9728"/>
    <w:lvl w:ilvl="0" w:tplc="C512C62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45747C3"/>
    <w:multiLevelType w:val="hybridMultilevel"/>
    <w:tmpl w:val="889AE21A"/>
    <w:lvl w:ilvl="0" w:tplc="5EA67D4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55F7758"/>
    <w:multiLevelType w:val="hybridMultilevel"/>
    <w:tmpl w:val="713802E0"/>
    <w:lvl w:ilvl="0" w:tplc="68D63D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6C2C56"/>
    <w:multiLevelType w:val="hybridMultilevel"/>
    <w:tmpl w:val="C5C84154"/>
    <w:lvl w:ilvl="0" w:tplc="3BDCAF60">
      <w:numFmt w:val="bullet"/>
      <w:lvlText w:val="-"/>
      <w:lvlJc w:val="left"/>
      <w:pPr>
        <w:ind w:left="720" w:hanging="360"/>
      </w:pPr>
      <w:rPr>
        <w:rFonts w:ascii="Times New Roman" w:eastAsia="Times New Roman" w:hAnsi="Times New Roman" w:cs="Times New Roman"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2CF697A"/>
    <w:multiLevelType w:val="hybridMultilevel"/>
    <w:tmpl w:val="969697B8"/>
    <w:lvl w:ilvl="0" w:tplc="68D63DE0">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5">
    <w:nsid w:val="350E16B3"/>
    <w:multiLevelType w:val="hybridMultilevel"/>
    <w:tmpl w:val="D3B68372"/>
    <w:lvl w:ilvl="0" w:tplc="254C4BCA">
      <w:start w:val="1"/>
      <w:numFmt w:val="decimal"/>
      <w:lvlText w:val="%1-"/>
      <w:lvlJc w:val="left"/>
      <w:pPr>
        <w:ind w:left="720" w:hanging="360"/>
      </w:pPr>
      <w:rPr>
        <w:rFonts w:eastAsia="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72D7C69"/>
    <w:multiLevelType w:val="hybridMultilevel"/>
    <w:tmpl w:val="C74ADC04"/>
    <w:lvl w:ilvl="0" w:tplc="844A6A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76C7239"/>
    <w:multiLevelType w:val="hybridMultilevel"/>
    <w:tmpl w:val="77A21A2E"/>
    <w:lvl w:ilvl="0" w:tplc="68D63DE0">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8">
    <w:nsid w:val="3C7F0EA0"/>
    <w:multiLevelType w:val="hybridMultilevel"/>
    <w:tmpl w:val="A34E6FA0"/>
    <w:lvl w:ilvl="0" w:tplc="68D63D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EEE6484"/>
    <w:multiLevelType w:val="hybridMultilevel"/>
    <w:tmpl w:val="B52A7F0C"/>
    <w:lvl w:ilvl="0" w:tplc="68D63DE0">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0">
    <w:nsid w:val="4431603A"/>
    <w:multiLevelType w:val="hybridMultilevel"/>
    <w:tmpl w:val="3E4C3744"/>
    <w:lvl w:ilvl="0" w:tplc="A64AE27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4AF30A8B"/>
    <w:multiLevelType w:val="hybridMultilevel"/>
    <w:tmpl w:val="535687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B3F6631"/>
    <w:multiLevelType w:val="hybridMultilevel"/>
    <w:tmpl w:val="5ED450F4"/>
    <w:lvl w:ilvl="0" w:tplc="68D63D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0B87371"/>
    <w:multiLevelType w:val="hybridMultilevel"/>
    <w:tmpl w:val="3D5431F0"/>
    <w:lvl w:ilvl="0" w:tplc="0410000B">
      <w:start w:val="1"/>
      <w:numFmt w:val="bullet"/>
      <w:lvlText w:val=""/>
      <w:lvlJc w:val="left"/>
      <w:pPr>
        <w:ind w:left="1080" w:hanging="360"/>
      </w:pPr>
      <w:rPr>
        <w:rFonts w:ascii="Wingdings" w:hAnsi="Wingdings" w:hint="default"/>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55765A2E"/>
    <w:multiLevelType w:val="hybridMultilevel"/>
    <w:tmpl w:val="D78CCD4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nsid w:val="566536B4"/>
    <w:multiLevelType w:val="singleLevel"/>
    <w:tmpl w:val="00000003"/>
    <w:lvl w:ilvl="0">
      <w:start w:val="1"/>
      <w:numFmt w:val="lowerLetter"/>
      <w:lvlText w:val="%1)"/>
      <w:lvlJc w:val="left"/>
      <w:pPr>
        <w:tabs>
          <w:tab w:val="num" w:pos="0"/>
        </w:tabs>
        <w:ind w:left="1065" w:hanging="360"/>
      </w:pPr>
      <w:rPr>
        <w:rFonts w:ascii="Times New Roman" w:eastAsia="Times New Roman" w:hAnsi="Times New Roman" w:cs="Times New Roman"/>
        <w:i/>
        <w:color w:val="000000"/>
        <w:shd w:val="clear" w:color="auto" w:fill="F9F8F4"/>
      </w:rPr>
    </w:lvl>
  </w:abstractNum>
  <w:abstractNum w:abstractNumId="36">
    <w:nsid w:val="57D975DA"/>
    <w:multiLevelType w:val="hybridMultilevel"/>
    <w:tmpl w:val="DA1872FE"/>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A4B3187"/>
    <w:multiLevelType w:val="hybridMultilevel"/>
    <w:tmpl w:val="A47CB1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B6B507F"/>
    <w:multiLevelType w:val="hybridMultilevel"/>
    <w:tmpl w:val="DEFE43C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nsid w:val="5CFF66D1"/>
    <w:multiLevelType w:val="hybridMultilevel"/>
    <w:tmpl w:val="43822438"/>
    <w:lvl w:ilvl="0" w:tplc="68D63D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DE017E8"/>
    <w:multiLevelType w:val="hybridMultilevel"/>
    <w:tmpl w:val="855A470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5F5635B3"/>
    <w:multiLevelType w:val="hybridMultilevel"/>
    <w:tmpl w:val="0D1A0832"/>
    <w:lvl w:ilvl="0" w:tplc="3BDCAF60">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2">
    <w:nsid w:val="6B49201D"/>
    <w:multiLevelType w:val="hybridMultilevel"/>
    <w:tmpl w:val="3FB0A446"/>
    <w:lvl w:ilvl="0" w:tplc="028AB08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3">
    <w:nsid w:val="6DF40162"/>
    <w:multiLevelType w:val="hybridMultilevel"/>
    <w:tmpl w:val="691A9160"/>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4">
    <w:nsid w:val="72B56228"/>
    <w:multiLevelType w:val="hybridMultilevel"/>
    <w:tmpl w:val="4844E822"/>
    <w:lvl w:ilvl="0" w:tplc="47CE0F4C">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3F67818"/>
    <w:multiLevelType w:val="hybridMultilevel"/>
    <w:tmpl w:val="578E64A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8EA07DA"/>
    <w:multiLevelType w:val="hybridMultilevel"/>
    <w:tmpl w:val="EE7C94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41"/>
  </w:num>
  <w:num w:numId="20">
    <w:abstractNumId w:val="46"/>
  </w:num>
  <w:num w:numId="21">
    <w:abstractNumId w:val="37"/>
  </w:num>
  <w:num w:numId="22">
    <w:abstractNumId w:val="21"/>
  </w:num>
  <w:num w:numId="23">
    <w:abstractNumId w:val="45"/>
  </w:num>
  <w:num w:numId="24">
    <w:abstractNumId w:val="34"/>
  </w:num>
  <w:num w:numId="25">
    <w:abstractNumId w:val="42"/>
  </w:num>
  <w:num w:numId="26">
    <w:abstractNumId w:val="30"/>
  </w:num>
  <w:num w:numId="27">
    <w:abstractNumId w:val="23"/>
  </w:num>
  <w:num w:numId="28">
    <w:abstractNumId w:val="17"/>
  </w:num>
  <w:num w:numId="29">
    <w:abstractNumId w:val="15"/>
  </w:num>
  <w:num w:numId="30">
    <w:abstractNumId w:val="33"/>
  </w:num>
  <w:num w:numId="31">
    <w:abstractNumId w:val="16"/>
  </w:num>
  <w:num w:numId="32">
    <w:abstractNumId w:val="38"/>
  </w:num>
  <w:num w:numId="33">
    <w:abstractNumId w:val="35"/>
  </w:num>
  <w:num w:numId="34">
    <w:abstractNumId w:val="19"/>
  </w:num>
  <w:num w:numId="35">
    <w:abstractNumId w:val="18"/>
  </w:num>
  <w:num w:numId="36">
    <w:abstractNumId w:val="36"/>
  </w:num>
  <w:num w:numId="37">
    <w:abstractNumId w:val="25"/>
  </w:num>
  <w:num w:numId="38">
    <w:abstractNumId w:val="29"/>
  </w:num>
  <w:num w:numId="39">
    <w:abstractNumId w:val="22"/>
  </w:num>
  <w:num w:numId="40">
    <w:abstractNumId w:val="32"/>
  </w:num>
  <w:num w:numId="41">
    <w:abstractNumId w:val="39"/>
  </w:num>
  <w:num w:numId="42">
    <w:abstractNumId w:val="31"/>
  </w:num>
  <w:num w:numId="43">
    <w:abstractNumId w:val="28"/>
  </w:num>
  <w:num w:numId="44">
    <w:abstractNumId w:val="24"/>
  </w:num>
  <w:num w:numId="45">
    <w:abstractNumId w:val="27"/>
  </w:num>
  <w:num w:numId="46">
    <w:abstractNumId w:val="4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proofState w:spelling="clean" w:grammar="clean"/>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CB"/>
    <w:rsid w:val="00004D38"/>
    <w:rsid w:val="00006ABB"/>
    <w:rsid w:val="00007287"/>
    <w:rsid w:val="00011939"/>
    <w:rsid w:val="00011E37"/>
    <w:rsid w:val="000124FA"/>
    <w:rsid w:val="00012C32"/>
    <w:rsid w:val="00014F4C"/>
    <w:rsid w:val="00015ED4"/>
    <w:rsid w:val="00020A5F"/>
    <w:rsid w:val="00022A86"/>
    <w:rsid w:val="0002606B"/>
    <w:rsid w:val="00032632"/>
    <w:rsid w:val="0004032B"/>
    <w:rsid w:val="00040A46"/>
    <w:rsid w:val="00040B46"/>
    <w:rsid w:val="00043A80"/>
    <w:rsid w:val="00043F29"/>
    <w:rsid w:val="00047310"/>
    <w:rsid w:val="00053285"/>
    <w:rsid w:val="000559F3"/>
    <w:rsid w:val="00055D68"/>
    <w:rsid w:val="0006089C"/>
    <w:rsid w:val="00060FC1"/>
    <w:rsid w:val="0006363C"/>
    <w:rsid w:val="00070886"/>
    <w:rsid w:val="0007102E"/>
    <w:rsid w:val="00071509"/>
    <w:rsid w:val="00072ABC"/>
    <w:rsid w:val="00073995"/>
    <w:rsid w:val="000749DA"/>
    <w:rsid w:val="00075768"/>
    <w:rsid w:val="000758CA"/>
    <w:rsid w:val="0008024D"/>
    <w:rsid w:val="000909A6"/>
    <w:rsid w:val="000940DB"/>
    <w:rsid w:val="00094ABB"/>
    <w:rsid w:val="00097A24"/>
    <w:rsid w:val="000A2270"/>
    <w:rsid w:val="000A32E3"/>
    <w:rsid w:val="000A4135"/>
    <w:rsid w:val="000A5FB9"/>
    <w:rsid w:val="000A6DB9"/>
    <w:rsid w:val="000A77F5"/>
    <w:rsid w:val="000B005A"/>
    <w:rsid w:val="000B37DA"/>
    <w:rsid w:val="000B4EAD"/>
    <w:rsid w:val="000B5366"/>
    <w:rsid w:val="000B599A"/>
    <w:rsid w:val="000B5CF0"/>
    <w:rsid w:val="000B7E02"/>
    <w:rsid w:val="000C0F9C"/>
    <w:rsid w:val="000C0FF1"/>
    <w:rsid w:val="000C24ED"/>
    <w:rsid w:val="000C2EE1"/>
    <w:rsid w:val="000C3916"/>
    <w:rsid w:val="000C3A01"/>
    <w:rsid w:val="000C5F28"/>
    <w:rsid w:val="000C65BD"/>
    <w:rsid w:val="000C7539"/>
    <w:rsid w:val="000D046C"/>
    <w:rsid w:val="000D1379"/>
    <w:rsid w:val="000D2954"/>
    <w:rsid w:val="000D5FA4"/>
    <w:rsid w:val="000D6A60"/>
    <w:rsid w:val="000D76EC"/>
    <w:rsid w:val="000D7C57"/>
    <w:rsid w:val="000E3BA9"/>
    <w:rsid w:val="000F1392"/>
    <w:rsid w:val="000F4D7B"/>
    <w:rsid w:val="000F7541"/>
    <w:rsid w:val="000F78B9"/>
    <w:rsid w:val="00101DC3"/>
    <w:rsid w:val="00105E17"/>
    <w:rsid w:val="001061AB"/>
    <w:rsid w:val="00113EDF"/>
    <w:rsid w:val="001220DB"/>
    <w:rsid w:val="001233F4"/>
    <w:rsid w:val="00126EEF"/>
    <w:rsid w:val="00133193"/>
    <w:rsid w:val="0013330D"/>
    <w:rsid w:val="001419D0"/>
    <w:rsid w:val="001457AA"/>
    <w:rsid w:val="0014666F"/>
    <w:rsid w:val="001469F5"/>
    <w:rsid w:val="00147309"/>
    <w:rsid w:val="00147770"/>
    <w:rsid w:val="00150181"/>
    <w:rsid w:val="0015107E"/>
    <w:rsid w:val="00151153"/>
    <w:rsid w:val="001558BE"/>
    <w:rsid w:val="0016256D"/>
    <w:rsid w:val="001638EF"/>
    <w:rsid w:val="00166D0F"/>
    <w:rsid w:val="00170D8F"/>
    <w:rsid w:val="00171365"/>
    <w:rsid w:val="00177562"/>
    <w:rsid w:val="00184EBD"/>
    <w:rsid w:val="00185C7B"/>
    <w:rsid w:val="00187C1C"/>
    <w:rsid w:val="00190CFA"/>
    <w:rsid w:val="0019272D"/>
    <w:rsid w:val="001930C8"/>
    <w:rsid w:val="00193989"/>
    <w:rsid w:val="001956A9"/>
    <w:rsid w:val="001A47A4"/>
    <w:rsid w:val="001A4C3A"/>
    <w:rsid w:val="001A5AAF"/>
    <w:rsid w:val="001A6C92"/>
    <w:rsid w:val="001B2C9D"/>
    <w:rsid w:val="001B6EC5"/>
    <w:rsid w:val="001B7D79"/>
    <w:rsid w:val="001C2511"/>
    <w:rsid w:val="001D096A"/>
    <w:rsid w:val="001D3F2A"/>
    <w:rsid w:val="001D53AB"/>
    <w:rsid w:val="001D6052"/>
    <w:rsid w:val="001E1E1E"/>
    <w:rsid w:val="001E2583"/>
    <w:rsid w:val="001E2FB0"/>
    <w:rsid w:val="001F1C80"/>
    <w:rsid w:val="001F37D4"/>
    <w:rsid w:val="001F58E7"/>
    <w:rsid w:val="001F7A39"/>
    <w:rsid w:val="001F7F54"/>
    <w:rsid w:val="00201DC9"/>
    <w:rsid w:val="0021281A"/>
    <w:rsid w:val="00213EA2"/>
    <w:rsid w:val="0021549A"/>
    <w:rsid w:val="00216786"/>
    <w:rsid w:val="00222F57"/>
    <w:rsid w:val="002248AE"/>
    <w:rsid w:val="00224F81"/>
    <w:rsid w:val="0022559D"/>
    <w:rsid w:val="002326C0"/>
    <w:rsid w:val="002420F5"/>
    <w:rsid w:val="00242451"/>
    <w:rsid w:val="00245373"/>
    <w:rsid w:val="002473C7"/>
    <w:rsid w:val="00250849"/>
    <w:rsid w:val="00251013"/>
    <w:rsid w:val="00255E9E"/>
    <w:rsid w:val="00257EE1"/>
    <w:rsid w:val="002708AB"/>
    <w:rsid w:val="00274CC0"/>
    <w:rsid w:val="00275019"/>
    <w:rsid w:val="00275224"/>
    <w:rsid w:val="00277481"/>
    <w:rsid w:val="00277B32"/>
    <w:rsid w:val="00277C37"/>
    <w:rsid w:val="00277D29"/>
    <w:rsid w:val="002803D6"/>
    <w:rsid w:val="00281DFF"/>
    <w:rsid w:val="002910E1"/>
    <w:rsid w:val="002925C2"/>
    <w:rsid w:val="00292FC9"/>
    <w:rsid w:val="0029520E"/>
    <w:rsid w:val="002A2652"/>
    <w:rsid w:val="002A647B"/>
    <w:rsid w:val="002A6CC5"/>
    <w:rsid w:val="002B25FE"/>
    <w:rsid w:val="002B29CA"/>
    <w:rsid w:val="002B66CF"/>
    <w:rsid w:val="002B6E67"/>
    <w:rsid w:val="002B7B5E"/>
    <w:rsid w:val="002C1DB3"/>
    <w:rsid w:val="002C2903"/>
    <w:rsid w:val="002C52D9"/>
    <w:rsid w:val="002C69BC"/>
    <w:rsid w:val="002D1150"/>
    <w:rsid w:val="002D7692"/>
    <w:rsid w:val="002D7D4B"/>
    <w:rsid w:val="002E0F4D"/>
    <w:rsid w:val="002E47A5"/>
    <w:rsid w:val="002F16FF"/>
    <w:rsid w:val="002F6011"/>
    <w:rsid w:val="002F7E5A"/>
    <w:rsid w:val="00310B47"/>
    <w:rsid w:val="003112AE"/>
    <w:rsid w:val="00313A74"/>
    <w:rsid w:val="00316AAE"/>
    <w:rsid w:val="00320645"/>
    <w:rsid w:val="00324600"/>
    <w:rsid w:val="00327263"/>
    <w:rsid w:val="003278D6"/>
    <w:rsid w:val="0033027B"/>
    <w:rsid w:val="00333309"/>
    <w:rsid w:val="00333704"/>
    <w:rsid w:val="00335896"/>
    <w:rsid w:val="00336228"/>
    <w:rsid w:val="00337E90"/>
    <w:rsid w:val="00340E86"/>
    <w:rsid w:val="003470A5"/>
    <w:rsid w:val="00361100"/>
    <w:rsid w:val="00363437"/>
    <w:rsid w:val="0036452A"/>
    <w:rsid w:val="00364671"/>
    <w:rsid w:val="00365ACB"/>
    <w:rsid w:val="00365B22"/>
    <w:rsid w:val="00370D4A"/>
    <w:rsid w:val="00375C85"/>
    <w:rsid w:val="00381669"/>
    <w:rsid w:val="003835BE"/>
    <w:rsid w:val="00383984"/>
    <w:rsid w:val="003923A5"/>
    <w:rsid w:val="003949A3"/>
    <w:rsid w:val="00396427"/>
    <w:rsid w:val="00396F9C"/>
    <w:rsid w:val="003A2416"/>
    <w:rsid w:val="003A62FF"/>
    <w:rsid w:val="003B58E8"/>
    <w:rsid w:val="003B7B1B"/>
    <w:rsid w:val="003C773D"/>
    <w:rsid w:val="003C7DE2"/>
    <w:rsid w:val="003D34A2"/>
    <w:rsid w:val="003D3E9E"/>
    <w:rsid w:val="003D611B"/>
    <w:rsid w:val="003D6E18"/>
    <w:rsid w:val="003E0B6C"/>
    <w:rsid w:val="003E7289"/>
    <w:rsid w:val="003E7AC4"/>
    <w:rsid w:val="003F08B6"/>
    <w:rsid w:val="003F47B1"/>
    <w:rsid w:val="003F4DF1"/>
    <w:rsid w:val="0040007F"/>
    <w:rsid w:val="00402A0B"/>
    <w:rsid w:val="00404509"/>
    <w:rsid w:val="00404DDA"/>
    <w:rsid w:val="00407722"/>
    <w:rsid w:val="00412DC2"/>
    <w:rsid w:val="00420ED3"/>
    <w:rsid w:val="004231AC"/>
    <w:rsid w:val="00432F14"/>
    <w:rsid w:val="00434090"/>
    <w:rsid w:val="004345FF"/>
    <w:rsid w:val="004416BE"/>
    <w:rsid w:val="00441CB6"/>
    <w:rsid w:val="0044523D"/>
    <w:rsid w:val="00451D29"/>
    <w:rsid w:val="00453489"/>
    <w:rsid w:val="004551C9"/>
    <w:rsid w:val="00457A3F"/>
    <w:rsid w:val="00460A26"/>
    <w:rsid w:val="0046361D"/>
    <w:rsid w:val="00464775"/>
    <w:rsid w:val="00464CCB"/>
    <w:rsid w:val="00470E2D"/>
    <w:rsid w:val="0047383C"/>
    <w:rsid w:val="004766EF"/>
    <w:rsid w:val="0047679D"/>
    <w:rsid w:val="004769AB"/>
    <w:rsid w:val="004779C9"/>
    <w:rsid w:val="004803BE"/>
    <w:rsid w:val="00484CB9"/>
    <w:rsid w:val="00491368"/>
    <w:rsid w:val="00491ADB"/>
    <w:rsid w:val="00496B39"/>
    <w:rsid w:val="004A2268"/>
    <w:rsid w:val="004B0BD4"/>
    <w:rsid w:val="004B1161"/>
    <w:rsid w:val="004B16F2"/>
    <w:rsid w:val="004B3CA6"/>
    <w:rsid w:val="004B700A"/>
    <w:rsid w:val="004C108A"/>
    <w:rsid w:val="004C2D28"/>
    <w:rsid w:val="004C500E"/>
    <w:rsid w:val="004C5076"/>
    <w:rsid w:val="004C7903"/>
    <w:rsid w:val="004D0CED"/>
    <w:rsid w:val="004D3459"/>
    <w:rsid w:val="004D48FF"/>
    <w:rsid w:val="004D4B2B"/>
    <w:rsid w:val="004D4BBB"/>
    <w:rsid w:val="004D5AD9"/>
    <w:rsid w:val="004D6FE0"/>
    <w:rsid w:val="004E2B05"/>
    <w:rsid w:val="004E4AAF"/>
    <w:rsid w:val="004F04C1"/>
    <w:rsid w:val="004F0E49"/>
    <w:rsid w:val="004F393A"/>
    <w:rsid w:val="004F5501"/>
    <w:rsid w:val="004F6057"/>
    <w:rsid w:val="004F757E"/>
    <w:rsid w:val="004F7703"/>
    <w:rsid w:val="0050207F"/>
    <w:rsid w:val="00504392"/>
    <w:rsid w:val="00515B1B"/>
    <w:rsid w:val="00516EF0"/>
    <w:rsid w:val="005174E2"/>
    <w:rsid w:val="0051774B"/>
    <w:rsid w:val="00517B6A"/>
    <w:rsid w:val="00522251"/>
    <w:rsid w:val="00522F2C"/>
    <w:rsid w:val="005316F7"/>
    <w:rsid w:val="0053538F"/>
    <w:rsid w:val="00536529"/>
    <w:rsid w:val="0053683A"/>
    <w:rsid w:val="00536D0C"/>
    <w:rsid w:val="00540CF5"/>
    <w:rsid w:val="00541E2D"/>
    <w:rsid w:val="0054632A"/>
    <w:rsid w:val="005506E0"/>
    <w:rsid w:val="00550E9B"/>
    <w:rsid w:val="00551038"/>
    <w:rsid w:val="00552069"/>
    <w:rsid w:val="00554E68"/>
    <w:rsid w:val="005557D9"/>
    <w:rsid w:val="00556644"/>
    <w:rsid w:val="00560F28"/>
    <w:rsid w:val="005620FA"/>
    <w:rsid w:val="00564877"/>
    <w:rsid w:val="005657E6"/>
    <w:rsid w:val="0056748B"/>
    <w:rsid w:val="005675FA"/>
    <w:rsid w:val="00567F26"/>
    <w:rsid w:val="00571465"/>
    <w:rsid w:val="00571937"/>
    <w:rsid w:val="0057352B"/>
    <w:rsid w:val="00575DD7"/>
    <w:rsid w:val="0058102B"/>
    <w:rsid w:val="00585FA0"/>
    <w:rsid w:val="00594E74"/>
    <w:rsid w:val="00597BF9"/>
    <w:rsid w:val="00597CFE"/>
    <w:rsid w:val="005A6A47"/>
    <w:rsid w:val="005B033D"/>
    <w:rsid w:val="005B0BEC"/>
    <w:rsid w:val="005B370A"/>
    <w:rsid w:val="005B7182"/>
    <w:rsid w:val="005C0097"/>
    <w:rsid w:val="005C08B6"/>
    <w:rsid w:val="005C19AC"/>
    <w:rsid w:val="005C6C3E"/>
    <w:rsid w:val="005D1B11"/>
    <w:rsid w:val="005D2C46"/>
    <w:rsid w:val="005D381C"/>
    <w:rsid w:val="005D7585"/>
    <w:rsid w:val="005E552E"/>
    <w:rsid w:val="005E5A17"/>
    <w:rsid w:val="005E746F"/>
    <w:rsid w:val="005F0506"/>
    <w:rsid w:val="005F1F27"/>
    <w:rsid w:val="005F4245"/>
    <w:rsid w:val="005F4EEC"/>
    <w:rsid w:val="00600310"/>
    <w:rsid w:val="0060583B"/>
    <w:rsid w:val="0061044F"/>
    <w:rsid w:val="00611ED8"/>
    <w:rsid w:val="006121E8"/>
    <w:rsid w:val="00613212"/>
    <w:rsid w:val="00621210"/>
    <w:rsid w:val="00623025"/>
    <w:rsid w:val="006234BA"/>
    <w:rsid w:val="00633669"/>
    <w:rsid w:val="00633743"/>
    <w:rsid w:val="00633989"/>
    <w:rsid w:val="00635FED"/>
    <w:rsid w:val="00637316"/>
    <w:rsid w:val="00640D1F"/>
    <w:rsid w:val="00644FCA"/>
    <w:rsid w:val="006474F7"/>
    <w:rsid w:val="006506EE"/>
    <w:rsid w:val="00665F86"/>
    <w:rsid w:val="006673F5"/>
    <w:rsid w:val="006726F5"/>
    <w:rsid w:val="006750A9"/>
    <w:rsid w:val="00676D86"/>
    <w:rsid w:val="00681C72"/>
    <w:rsid w:val="00682EF8"/>
    <w:rsid w:val="00693CF8"/>
    <w:rsid w:val="006958DB"/>
    <w:rsid w:val="00695CCB"/>
    <w:rsid w:val="0069623E"/>
    <w:rsid w:val="00697867"/>
    <w:rsid w:val="006A2922"/>
    <w:rsid w:val="006A2AB1"/>
    <w:rsid w:val="006A2DE0"/>
    <w:rsid w:val="006A318C"/>
    <w:rsid w:val="006A40E0"/>
    <w:rsid w:val="006C39C9"/>
    <w:rsid w:val="006C56E9"/>
    <w:rsid w:val="006C626D"/>
    <w:rsid w:val="006D1BFA"/>
    <w:rsid w:val="006D27CC"/>
    <w:rsid w:val="006D2F30"/>
    <w:rsid w:val="006D77B4"/>
    <w:rsid w:val="006E1DD0"/>
    <w:rsid w:val="006E640C"/>
    <w:rsid w:val="006E7AB6"/>
    <w:rsid w:val="006F71F0"/>
    <w:rsid w:val="00701053"/>
    <w:rsid w:val="007010F9"/>
    <w:rsid w:val="007011AE"/>
    <w:rsid w:val="00701E87"/>
    <w:rsid w:val="00702EF6"/>
    <w:rsid w:val="0070424B"/>
    <w:rsid w:val="00707B1C"/>
    <w:rsid w:val="007221DF"/>
    <w:rsid w:val="007222E8"/>
    <w:rsid w:val="00730B3E"/>
    <w:rsid w:val="007322B4"/>
    <w:rsid w:val="007335AD"/>
    <w:rsid w:val="00733614"/>
    <w:rsid w:val="00736AE3"/>
    <w:rsid w:val="007410AB"/>
    <w:rsid w:val="00742D3C"/>
    <w:rsid w:val="00744BE4"/>
    <w:rsid w:val="007466B5"/>
    <w:rsid w:val="0075127A"/>
    <w:rsid w:val="007544CB"/>
    <w:rsid w:val="00760EA8"/>
    <w:rsid w:val="00767643"/>
    <w:rsid w:val="00770BF3"/>
    <w:rsid w:val="007734B7"/>
    <w:rsid w:val="00780364"/>
    <w:rsid w:val="00784BA1"/>
    <w:rsid w:val="00784E23"/>
    <w:rsid w:val="007873BC"/>
    <w:rsid w:val="00790501"/>
    <w:rsid w:val="00791325"/>
    <w:rsid w:val="007919D8"/>
    <w:rsid w:val="007A291E"/>
    <w:rsid w:val="007A537B"/>
    <w:rsid w:val="007A66A0"/>
    <w:rsid w:val="007A6879"/>
    <w:rsid w:val="007B4799"/>
    <w:rsid w:val="007C36A8"/>
    <w:rsid w:val="007C5D28"/>
    <w:rsid w:val="007D3C6F"/>
    <w:rsid w:val="007D4056"/>
    <w:rsid w:val="007E1275"/>
    <w:rsid w:val="007E133F"/>
    <w:rsid w:val="007F1EC4"/>
    <w:rsid w:val="008039BF"/>
    <w:rsid w:val="00804DCD"/>
    <w:rsid w:val="008063AA"/>
    <w:rsid w:val="00806504"/>
    <w:rsid w:val="008114B6"/>
    <w:rsid w:val="0081564E"/>
    <w:rsid w:val="00815D39"/>
    <w:rsid w:val="00820127"/>
    <w:rsid w:val="0082197A"/>
    <w:rsid w:val="00822628"/>
    <w:rsid w:val="00822C88"/>
    <w:rsid w:val="0082375C"/>
    <w:rsid w:val="00824424"/>
    <w:rsid w:val="008360ED"/>
    <w:rsid w:val="0083624C"/>
    <w:rsid w:val="00837373"/>
    <w:rsid w:val="00843746"/>
    <w:rsid w:val="008574A3"/>
    <w:rsid w:val="00857EFB"/>
    <w:rsid w:val="00860D0B"/>
    <w:rsid w:val="008654E1"/>
    <w:rsid w:val="008665D9"/>
    <w:rsid w:val="0087203D"/>
    <w:rsid w:val="00874D07"/>
    <w:rsid w:val="00876018"/>
    <w:rsid w:val="008764BC"/>
    <w:rsid w:val="0088046A"/>
    <w:rsid w:val="00883285"/>
    <w:rsid w:val="00891E72"/>
    <w:rsid w:val="0089792D"/>
    <w:rsid w:val="008A146B"/>
    <w:rsid w:val="008A1D87"/>
    <w:rsid w:val="008A5BDA"/>
    <w:rsid w:val="008B4F32"/>
    <w:rsid w:val="008C2A5F"/>
    <w:rsid w:val="008C2F0C"/>
    <w:rsid w:val="008C30F4"/>
    <w:rsid w:val="008C6764"/>
    <w:rsid w:val="008D4B8C"/>
    <w:rsid w:val="008D61A6"/>
    <w:rsid w:val="008D6AF5"/>
    <w:rsid w:val="008E600C"/>
    <w:rsid w:val="008E74BD"/>
    <w:rsid w:val="008F6F57"/>
    <w:rsid w:val="00900736"/>
    <w:rsid w:val="00903416"/>
    <w:rsid w:val="0091138E"/>
    <w:rsid w:val="009228F7"/>
    <w:rsid w:val="00924EBC"/>
    <w:rsid w:val="00925C80"/>
    <w:rsid w:val="00925D39"/>
    <w:rsid w:val="009278AD"/>
    <w:rsid w:val="00932B28"/>
    <w:rsid w:val="00934B4D"/>
    <w:rsid w:val="00935BD2"/>
    <w:rsid w:val="0094019B"/>
    <w:rsid w:val="00940414"/>
    <w:rsid w:val="009510AD"/>
    <w:rsid w:val="00952EF4"/>
    <w:rsid w:val="009540FE"/>
    <w:rsid w:val="00954D2B"/>
    <w:rsid w:val="00955B17"/>
    <w:rsid w:val="00956871"/>
    <w:rsid w:val="00956DB4"/>
    <w:rsid w:val="00957EA6"/>
    <w:rsid w:val="00962AE7"/>
    <w:rsid w:val="00963950"/>
    <w:rsid w:val="0096490C"/>
    <w:rsid w:val="00966CFC"/>
    <w:rsid w:val="00970961"/>
    <w:rsid w:val="00972563"/>
    <w:rsid w:val="0097271F"/>
    <w:rsid w:val="00975958"/>
    <w:rsid w:val="009769E2"/>
    <w:rsid w:val="009806B0"/>
    <w:rsid w:val="00982FE5"/>
    <w:rsid w:val="00996DA4"/>
    <w:rsid w:val="00997957"/>
    <w:rsid w:val="009A03C7"/>
    <w:rsid w:val="009A0BDD"/>
    <w:rsid w:val="009A2081"/>
    <w:rsid w:val="009A5D41"/>
    <w:rsid w:val="009A64CA"/>
    <w:rsid w:val="009B0E55"/>
    <w:rsid w:val="009B4B67"/>
    <w:rsid w:val="009B7155"/>
    <w:rsid w:val="009C1A8E"/>
    <w:rsid w:val="009C2085"/>
    <w:rsid w:val="009C2920"/>
    <w:rsid w:val="009C4A5F"/>
    <w:rsid w:val="009C6700"/>
    <w:rsid w:val="009D00D4"/>
    <w:rsid w:val="009E17B6"/>
    <w:rsid w:val="009E6581"/>
    <w:rsid w:val="009F0DB7"/>
    <w:rsid w:val="00A0236A"/>
    <w:rsid w:val="00A058FE"/>
    <w:rsid w:val="00A06450"/>
    <w:rsid w:val="00A071A6"/>
    <w:rsid w:val="00A074DB"/>
    <w:rsid w:val="00A110B0"/>
    <w:rsid w:val="00A129D8"/>
    <w:rsid w:val="00A12CBA"/>
    <w:rsid w:val="00A148F3"/>
    <w:rsid w:val="00A16C22"/>
    <w:rsid w:val="00A171F7"/>
    <w:rsid w:val="00A17768"/>
    <w:rsid w:val="00A204E2"/>
    <w:rsid w:val="00A218ED"/>
    <w:rsid w:val="00A25CE8"/>
    <w:rsid w:val="00A30D74"/>
    <w:rsid w:val="00A31980"/>
    <w:rsid w:val="00A3424F"/>
    <w:rsid w:val="00A34FDF"/>
    <w:rsid w:val="00A36672"/>
    <w:rsid w:val="00A37DA7"/>
    <w:rsid w:val="00A40D53"/>
    <w:rsid w:val="00A426AF"/>
    <w:rsid w:val="00A44990"/>
    <w:rsid w:val="00A47B9F"/>
    <w:rsid w:val="00A52B1D"/>
    <w:rsid w:val="00A53369"/>
    <w:rsid w:val="00A55CB5"/>
    <w:rsid w:val="00A630B2"/>
    <w:rsid w:val="00A71E26"/>
    <w:rsid w:val="00A75F02"/>
    <w:rsid w:val="00A8020B"/>
    <w:rsid w:val="00A81892"/>
    <w:rsid w:val="00A81D9E"/>
    <w:rsid w:val="00A82167"/>
    <w:rsid w:val="00A839BF"/>
    <w:rsid w:val="00A908C4"/>
    <w:rsid w:val="00A916EC"/>
    <w:rsid w:val="00A934EA"/>
    <w:rsid w:val="00A97CC8"/>
    <w:rsid w:val="00AA1DFA"/>
    <w:rsid w:val="00AA4439"/>
    <w:rsid w:val="00AA72EB"/>
    <w:rsid w:val="00AB0465"/>
    <w:rsid w:val="00AB452F"/>
    <w:rsid w:val="00AB48C1"/>
    <w:rsid w:val="00AC0D96"/>
    <w:rsid w:val="00AC1AC3"/>
    <w:rsid w:val="00AC3EBD"/>
    <w:rsid w:val="00AC5763"/>
    <w:rsid w:val="00AD17F0"/>
    <w:rsid w:val="00AE19A9"/>
    <w:rsid w:val="00AF4D94"/>
    <w:rsid w:val="00AF5D2E"/>
    <w:rsid w:val="00AF710D"/>
    <w:rsid w:val="00AF7726"/>
    <w:rsid w:val="00B00F33"/>
    <w:rsid w:val="00B03680"/>
    <w:rsid w:val="00B03871"/>
    <w:rsid w:val="00B06ED6"/>
    <w:rsid w:val="00B10BA0"/>
    <w:rsid w:val="00B1356F"/>
    <w:rsid w:val="00B136F2"/>
    <w:rsid w:val="00B158D7"/>
    <w:rsid w:val="00B16C91"/>
    <w:rsid w:val="00B16CE0"/>
    <w:rsid w:val="00B23CC3"/>
    <w:rsid w:val="00B24117"/>
    <w:rsid w:val="00B2483A"/>
    <w:rsid w:val="00B32E2F"/>
    <w:rsid w:val="00B35642"/>
    <w:rsid w:val="00B4170E"/>
    <w:rsid w:val="00B41BF4"/>
    <w:rsid w:val="00B43CC2"/>
    <w:rsid w:val="00B54DA4"/>
    <w:rsid w:val="00B552AE"/>
    <w:rsid w:val="00B56A27"/>
    <w:rsid w:val="00B57BEC"/>
    <w:rsid w:val="00B602BF"/>
    <w:rsid w:val="00B64CB2"/>
    <w:rsid w:val="00B664F0"/>
    <w:rsid w:val="00B721F6"/>
    <w:rsid w:val="00B72CE4"/>
    <w:rsid w:val="00B75BB4"/>
    <w:rsid w:val="00B75FBE"/>
    <w:rsid w:val="00B824CF"/>
    <w:rsid w:val="00B8323F"/>
    <w:rsid w:val="00B92FE4"/>
    <w:rsid w:val="00B957B7"/>
    <w:rsid w:val="00B969FD"/>
    <w:rsid w:val="00B96AF8"/>
    <w:rsid w:val="00BA1FF8"/>
    <w:rsid w:val="00BB0EDB"/>
    <w:rsid w:val="00BB414B"/>
    <w:rsid w:val="00BB4DDC"/>
    <w:rsid w:val="00BC587A"/>
    <w:rsid w:val="00BD0FC5"/>
    <w:rsid w:val="00BD118C"/>
    <w:rsid w:val="00BD1EA1"/>
    <w:rsid w:val="00BD338E"/>
    <w:rsid w:val="00BD418A"/>
    <w:rsid w:val="00BD62B2"/>
    <w:rsid w:val="00BE00F5"/>
    <w:rsid w:val="00BE0983"/>
    <w:rsid w:val="00BE653A"/>
    <w:rsid w:val="00BE6CBC"/>
    <w:rsid w:val="00BE7B0C"/>
    <w:rsid w:val="00BF0289"/>
    <w:rsid w:val="00BF7287"/>
    <w:rsid w:val="00C03030"/>
    <w:rsid w:val="00C04114"/>
    <w:rsid w:val="00C05865"/>
    <w:rsid w:val="00C064CD"/>
    <w:rsid w:val="00C12193"/>
    <w:rsid w:val="00C13540"/>
    <w:rsid w:val="00C167B2"/>
    <w:rsid w:val="00C170D0"/>
    <w:rsid w:val="00C17845"/>
    <w:rsid w:val="00C17871"/>
    <w:rsid w:val="00C17DBB"/>
    <w:rsid w:val="00C208E5"/>
    <w:rsid w:val="00C21E9A"/>
    <w:rsid w:val="00C270D8"/>
    <w:rsid w:val="00C27E7E"/>
    <w:rsid w:val="00C305FD"/>
    <w:rsid w:val="00C3105F"/>
    <w:rsid w:val="00C31519"/>
    <w:rsid w:val="00C36441"/>
    <w:rsid w:val="00C41E3C"/>
    <w:rsid w:val="00C43AF7"/>
    <w:rsid w:val="00C46AA0"/>
    <w:rsid w:val="00C511F5"/>
    <w:rsid w:val="00C52105"/>
    <w:rsid w:val="00C535FA"/>
    <w:rsid w:val="00C54A83"/>
    <w:rsid w:val="00C66FDA"/>
    <w:rsid w:val="00C678EE"/>
    <w:rsid w:val="00C70F17"/>
    <w:rsid w:val="00C75FCF"/>
    <w:rsid w:val="00C762C9"/>
    <w:rsid w:val="00C802C3"/>
    <w:rsid w:val="00C80DC7"/>
    <w:rsid w:val="00C82C43"/>
    <w:rsid w:val="00C85C76"/>
    <w:rsid w:val="00C86E9B"/>
    <w:rsid w:val="00C8749B"/>
    <w:rsid w:val="00C91224"/>
    <w:rsid w:val="00C91A79"/>
    <w:rsid w:val="00C94362"/>
    <w:rsid w:val="00C94E53"/>
    <w:rsid w:val="00C9571C"/>
    <w:rsid w:val="00C9774D"/>
    <w:rsid w:val="00CA1A76"/>
    <w:rsid w:val="00CA47E3"/>
    <w:rsid w:val="00CA4C19"/>
    <w:rsid w:val="00CB4C16"/>
    <w:rsid w:val="00CC4CCB"/>
    <w:rsid w:val="00CC633D"/>
    <w:rsid w:val="00CD01F9"/>
    <w:rsid w:val="00CD04B1"/>
    <w:rsid w:val="00CD1212"/>
    <w:rsid w:val="00CD374E"/>
    <w:rsid w:val="00CE4CD5"/>
    <w:rsid w:val="00CE5547"/>
    <w:rsid w:val="00CE5CA5"/>
    <w:rsid w:val="00CF08A0"/>
    <w:rsid w:val="00CF1FEA"/>
    <w:rsid w:val="00CF3425"/>
    <w:rsid w:val="00CF538A"/>
    <w:rsid w:val="00D03E9E"/>
    <w:rsid w:val="00D044A5"/>
    <w:rsid w:val="00D04B75"/>
    <w:rsid w:val="00D04C53"/>
    <w:rsid w:val="00D0635C"/>
    <w:rsid w:val="00D0720A"/>
    <w:rsid w:val="00D1191C"/>
    <w:rsid w:val="00D14609"/>
    <w:rsid w:val="00D20783"/>
    <w:rsid w:val="00D21592"/>
    <w:rsid w:val="00D23EFF"/>
    <w:rsid w:val="00D25A11"/>
    <w:rsid w:val="00D3323E"/>
    <w:rsid w:val="00D33C22"/>
    <w:rsid w:val="00D41562"/>
    <w:rsid w:val="00D47ABA"/>
    <w:rsid w:val="00D52858"/>
    <w:rsid w:val="00D53694"/>
    <w:rsid w:val="00D543D0"/>
    <w:rsid w:val="00D54AD8"/>
    <w:rsid w:val="00D54C3D"/>
    <w:rsid w:val="00D61423"/>
    <w:rsid w:val="00D61895"/>
    <w:rsid w:val="00D7094A"/>
    <w:rsid w:val="00D717F6"/>
    <w:rsid w:val="00D752FA"/>
    <w:rsid w:val="00D81330"/>
    <w:rsid w:val="00D8242B"/>
    <w:rsid w:val="00D83B54"/>
    <w:rsid w:val="00D84B89"/>
    <w:rsid w:val="00D92066"/>
    <w:rsid w:val="00D9546F"/>
    <w:rsid w:val="00DA2DC5"/>
    <w:rsid w:val="00DB1C25"/>
    <w:rsid w:val="00DB4C53"/>
    <w:rsid w:val="00DC167E"/>
    <w:rsid w:val="00DC27F7"/>
    <w:rsid w:val="00DC58B2"/>
    <w:rsid w:val="00DC6434"/>
    <w:rsid w:val="00DC7908"/>
    <w:rsid w:val="00DD17F0"/>
    <w:rsid w:val="00DD1C68"/>
    <w:rsid w:val="00DD1DD6"/>
    <w:rsid w:val="00DD21B8"/>
    <w:rsid w:val="00DD2E03"/>
    <w:rsid w:val="00DD3583"/>
    <w:rsid w:val="00DD35B8"/>
    <w:rsid w:val="00DD3DF8"/>
    <w:rsid w:val="00DE2E42"/>
    <w:rsid w:val="00DE4775"/>
    <w:rsid w:val="00DE60F1"/>
    <w:rsid w:val="00DE7FCE"/>
    <w:rsid w:val="00DF056B"/>
    <w:rsid w:val="00DF3AEF"/>
    <w:rsid w:val="00DF50DD"/>
    <w:rsid w:val="00DF5F61"/>
    <w:rsid w:val="00DF7AE9"/>
    <w:rsid w:val="00DF7BA1"/>
    <w:rsid w:val="00E065C6"/>
    <w:rsid w:val="00E1086F"/>
    <w:rsid w:val="00E24375"/>
    <w:rsid w:val="00E35405"/>
    <w:rsid w:val="00E42171"/>
    <w:rsid w:val="00E43AFA"/>
    <w:rsid w:val="00E44A70"/>
    <w:rsid w:val="00E44C29"/>
    <w:rsid w:val="00E47D46"/>
    <w:rsid w:val="00E51AB9"/>
    <w:rsid w:val="00E52432"/>
    <w:rsid w:val="00E616C6"/>
    <w:rsid w:val="00E63D14"/>
    <w:rsid w:val="00E70265"/>
    <w:rsid w:val="00E75A4A"/>
    <w:rsid w:val="00E80E72"/>
    <w:rsid w:val="00E832DE"/>
    <w:rsid w:val="00E87F1D"/>
    <w:rsid w:val="00E9247F"/>
    <w:rsid w:val="00E93C75"/>
    <w:rsid w:val="00E96814"/>
    <w:rsid w:val="00E96CBC"/>
    <w:rsid w:val="00EA2287"/>
    <w:rsid w:val="00EA33E6"/>
    <w:rsid w:val="00EA3B29"/>
    <w:rsid w:val="00EA523E"/>
    <w:rsid w:val="00EA59AE"/>
    <w:rsid w:val="00EA6BF6"/>
    <w:rsid w:val="00EA77DE"/>
    <w:rsid w:val="00EB3E22"/>
    <w:rsid w:val="00EB601B"/>
    <w:rsid w:val="00EC4315"/>
    <w:rsid w:val="00EC77F0"/>
    <w:rsid w:val="00ED01D0"/>
    <w:rsid w:val="00ED0EF0"/>
    <w:rsid w:val="00ED2CA1"/>
    <w:rsid w:val="00ED2D9E"/>
    <w:rsid w:val="00ED3585"/>
    <w:rsid w:val="00ED3B10"/>
    <w:rsid w:val="00ED56DE"/>
    <w:rsid w:val="00EE134F"/>
    <w:rsid w:val="00EE558D"/>
    <w:rsid w:val="00EF0B80"/>
    <w:rsid w:val="00EF1AA8"/>
    <w:rsid w:val="00EF2E89"/>
    <w:rsid w:val="00EF3985"/>
    <w:rsid w:val="00F003F9"/>
    <w:rsid w:val="00F059F4"/>
    <w:rsid w:val="00F07ADD"/>
    <w:rsid w:val="00F10842"/>
    <w:rsid w:val="00F11E4C"/>
    <w:rsid w:val="00F14325"/>
    <w:rsid w:val="00F16488"/>
    <w:rsid w:val="00F21E20"/>
    <w:rsid w:val="00F2349B"/>
    <w:rsid w:val="00F25217"/>
    <w:rsid w:val="00F26022"/>
    <w:rsid w:val="00F274C1"/>
    <w:rsid w:val="00F31183"/>
    <w:rsid w:val="00F31D03"/>
    <w:rsid w:val="00F36E37"/>
    <w:rsid w:val="00F372DA"/>
    <w:rsid w:val="00F40441"/>
    <w:rsid w:val="00F42A3D"/>
    <w:rsid w:val="00F42C60"/>
    <w:rsid w:val="00F4577A"/>
    <w:rsid w:val="00F45E51"/>
    <w:rsid w:val="00F51A42"/>
    <w:rsid w:val="00F52A54"/>
    <w:rsid w:val="00F55260"/>
    <w:rsid w:val="00F605EB"/>
    <w:rsid w:val="00F607E7"/>
    <w:rsid w:val="00F6313F"/>
    <w:rsid w:val="00F63CE0"/>
    <w:rsid w:val="00F63FD7"/>
    <w:rsid w:val="00F6550D"/>
    <w:rsid w:val="00F659FD"/>
    <w:rsid w:val="00F65FDA"/>
    <w:rsid w:val="00F704D5"/>
    <w:rsid w:val="00F71700"/>
    <w:rsid w:val="00F73EB0"/>
    <w:rsid w:val="00F75EB1"/>
    <w:rsid w:val="00F76CE3"/>
    <w:rsid w:val="00F803EB"/>
    <w:rsid w:val="00F81B4B"/>
    <w:rsid w:val="00F8226A"/>
    <w:rsid w:val="00F83122"/>
    <w:rsid w:val="00F84070"/>
    <w:rsid w:val="00F85997"/>
    <w:rsid w:val="00F860FD"/>
    <w:rsid w:val="00F868C2"/>
    <w:rsid w:val="00F87CB9"/>
    <w:rsid w:val="00F92550"/>
    <w:rsid w:val="00F926F5"/>
    <w:rsid w:val="00F933D1"/>
    <w:rsid w:val="00F93C91"/>
    <w:rsid w:val="00F9559C"/>
    <w:rsid w:val="00F95961"/>
    <w:rsid w:val="00F96BDA"/>
    <w:rsid w:val="00F976FE"/>
    <w:rsid w:val="00FA23CC"/>
    <w:rsid w:val="00FA4BA0"/>
    <w:rsid w:val="00FA5610"/>
    <w:rsid w:val="00FB4636"/>
    <w:rsid w:val="00FB6BCA"/>
    <w:rsid w:val="00FC0F01"/>
    <w:rsid w:val="00FC11BD"/>
    <w:rsid w:val="00FC2606"/>
    <w:rsid w:val="00FC2A4F"/>
    <w:rsid w:val="00FC5E8B"/>
    <w:rsid w:val="00FD1776"/>
    <w:rsid w:val="00FD5017"/>
    <w:rsid w:val="00FD6425"/>
    <w:rsid w:val="00FE197A"/>
    <w:rsid w:val="00FE1AF8"/>
    <w:rsid w:val="00FE2D3C"/>
    <w:rsid w:val="00FE3F6E"/>
    <w:rsid w:val="00FF05C2"/>
    <w:rsid w:val="00FF5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c"/>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64E"/>
    <w:pPr>
      <w:suppressAutoHyphens/>
    </w:pPr>
    <w:rPr>
      <w:sz w:val="24"/>
      <w:szCs w:val="24"/>
      <w:lang w:eastAsia="ar-SA"/>
    </w:rPr>
  </w:style>
  <w:style w:type="paragraph" w:styleId="Titolo1">
    <w:name w:val="heading 1"/>
    <w:basedOn w:val="Normale"/>
    <w:next w:val="Normale"/>
    <w:link w:val="Titolo1Carattere"/>
    <w:qFormat/>
    <w:rsid w:val="00E42171"/>
    <w:pPr>
      <w:keepNext/>
      <w:tabs>
        <w:tab w:val="num" w:pos="720"/>
      </w:tabs>
      <w:spacing w:before="240" w:after="60"/>
      <w:ind w:left="720" w:hanging="360"/>
      <w:outlineLvl w:val="0"/>
    </w:pPr>
    <w:rPr>
      <w:rFonts w:ascii="Calibri" w:eastAsia="MS Gothic" w:hAnsi="Calibri" w:cs="Calibri"/>
      <w:b/>
      <w:bCs/>
      <w:kern w:val="1"/>
      <w:sz w:val="32"/>
      <w:szCs w:val="32"/>
    </w:rPr>
  </w:style>
  <w:style w:type="paragraph" w:styleId="Titolo2">
    <w:name w:val="heading 2"/>
    <w:basedOn w:val="Normale"/>
    <w:next w:val="Normale"/>
    <w:link w:val="Titolo2Carattere"/>
    <w:qFormat/>
    <w:rsid w:val="00CA1A76"/>
    <w:pPr>
      <w:keepNext/>
      <w:jc w:val="center"/>
      <w:outlineLvl w:val="1"/>
    </w:pPr>
    <w:rPr>
      <w:rFonts w:ascii="Arial Narrow" w:hAnsi="Arial Narrow" w:cs="Arial Narrow"/>
      <w:b/>
      <w:bCs/>
      <w:sz w:val="22"/>
      <w:szCs w:val="22"/>
    </w:rPr>
  </w:style>
  <w:style w:type="paragraph" w:styleId="Titolo5">
    <w:name w:val="heading 5"/>
    <w:basedOn w:val="Normale"/>
    <w:next w:val="Corpotesto"/>
    <w:link w:val="Titolo5Carattere"/>
    <w:qFormat/>
    <w:rsid w:val="00E42171"/>
    <w:pPr>
      <w:tabs>
        <w:tab w:val="num" w:pos="3600"/>
      </w:tabs>
      <w:suppressAutoHyphens w:val="0"/>
      <w:spacing w:before="280" w:after="280"/>
      <w:ind w:left="3600" w:hanging="360"/>
      <w:outlineLvl w:val="4"/>
    </w:pPr>
    <w:rPr>
      <w:b/>
      <w:bCs/>
      <w:sz w:val="20"/>
      <w:szCs w:val="20"/>
    </w:rPr>
  </w:style>
  <w:style w:type="paragraph" w:styleId="Titolo6">
    <w:name w:val="heading 6"/>
    <w:basedOn w:val="Normale"/>
    <w:next w:val="Normale"/>
    <w:link w:val="Titolo6Carattere"/>
    <w:qFormat/>
    <w:rsid w:val="00E42171"/>
    <w:pPr>
      <w:tabs>
        <w:tab w:val="num" w:pos="4320"/>
      </w:tabs>
      <w:spacing w:before="240" w:after="60"/>
      <w:ind w:left="4320" w:hanging="360"/>
      <w:outlineLvl w:val="5"/>
    </w:pPr>
    <w:rPr>
      <w:rFonts w:ascii="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rsid w:val="00D52858"/>
  </w:style>
  <w:style w:type="character" w:customStyle="1" w:styleId="WW8Num1z0">
    <w:name w:val="WW8Num1z0"/>
    <w:rsid w:val="00D52858"/>
    <w:rPr>
      <w:rFonts w:ascii="Times New Roman" w:hAnsi="Times New Roman" w:cs="Times New Roman"/>
    </w:rPr>
  </w:style>
  <w:style w:type="character" w:customStyle="1" w:styleId="Absatz-Standardschriftart">
    <w:name w:val="Absatz-Standardschriftart"/>
    <w:rsid w:val="00D52858"/>
  </w:style>
  <w:style w:type="character" w:customStyle="1" w:styleId="WW8Num2z0">
    <w:name w:val="WW8Num2z0"/>
    <w:rsid w:val="00D52858"/>
    <w:rPr>
      <w:rFonts w:ascii="Times New Roman" w:eastAsia="Times New Roman" w:hAnsi="Times New Roman" w:cs="Times New Roman"/>
    </w:rPr>
  </w:style>
  <w:style w:type="character" w:customStyle="1" w:styleId="WW8Num2z1">
    <w:name w:val="WW8Num2z1"/>
    <w:rsid w:val="00D52858"/>
    <w:rPr>
      <w:rFonts w:ascii="Courier New" w:hAnsi="Courier New" w:cs="Courier New"/>
    </w:rPr>
  </w:style>
  <w:style w:type="character" w:customStyle="1" w:styleId="WW8Num2z2">
    <w:name w:val="WW8Num2z2"/>
    <w:rsid w:val="00D52858"/>
    <w:rPr>
      <w:rFonts w:ascii="Wingdings" w:hAnsi="Wingdings"/>
    </w:rPr>
  </w:style>
  <w:style w:type="character" w:customStyle="1" w:styleId="WW8Num2z3">
    <w:name w:val="WW8Num2z3"/>
    <w:rsid w:val="00D52858"/>
    <w:rPr>
      <w:rFonts w:ascii="Symbol" w:hAnsi="Symbol"/>
    </w:rPr>
  </w:style>
  <w:style w:type="character" w:customStyle="1" w:styleId="WW8Num3z0">
    <w:name w:val="WW8Num3z0"/>
    <w:rsid w:val="00D52858"/>
    <w:rPr>
      <w:rFonts w:ascii="Times New Roman" w:eastAsia="Times New Roman" w:hAnsi="Times New Roman" w:cs="Times New Roman"/>
    </w:rPr>
  </w:style>
  <w:style w:type="character" w:customStyle="1" w:styleId="WW8Num3z1">
    <w:name w:val="WW8Num3z1"/>
    <w:rsid w:val="00D52858"/>
    <w:rPr>
      <w:rFonts w:ascii="Courier New" w:hAnsi="Courier New" w:cs="Courier New"/>
    </w:rPr>
  </w:style>
  <w:style w:type="character" w:customStyle="1" w:styleId="WW8Num3z2">
    <w:name w:val="WW8Num3z2"/>
    <w:rsid w:val="00D52858"/>
    <w:rPr>
      <w:rFonts w:ascii="Wingdings" w:hAnsi="Wingdings"/>
    </w:rPr>
  </w:style>
  <w:style w:type="character" w:customStyle="1" w:styleId="WW8Num3z3">
    <w:name w:val="WW8Num3z3"/>
    <w:rsid w:val="00D52858"/>
    <w:rPr>
      <w:rFonts w:ascii="Symbol" w:hAnsi="Symbol"/>
    </w:rPr>
  </w:style>
  <w:style w:type="character" w:styleId="Collegamentoipertestuale">
    <w:name w:val="Hyperlink"/>
    <w:rsid w:val="00D52858"/>
    <w:rPr>
      <w:color w:val="0000FF"/>
      <w:u w:val="single"/>
    </w:rPr>
  </w:style>
  <w:style w:type="paragraph" w:customStyle="1" w:styleId="Intestazione2">
    <w:name w:val="Intestazione2"/>
    <w:basedOn w:val="Normale"/>
    <w:next w:val="Corpotesto"/>
    <w:rsid w:val="00D52858"/>
    <w:pPr>
      <w:keepNext/>
      <w:spacing w:before="240" w:after="120"/>
    </w:pPr>
    <w:rPr>
      <w:rFonts w:ascii="Arial" w:eastAsia="SimSun" w:hAnsi="Arial" w:cs="Lucida Sans"/>
      <w:sz w:val="28"/>
      <w:szCs w:val="28"/>
    </w:rPr>
  </w:style>
  <w:style w:type="paragraph" w:styleId="Corpotesto">
    <w:name w:val="Body Text"/>
    <w:basedOn w:val="Normale"/>
    <w:rsid w:val="00D52858"/>
    <w:pPr>
      <w:spacing w:after="120"/>
    </w:pPr>
  </w:style>
  <w:style w:type="paragraph" w:styleId="Elenco">
    <w:name w:val="List"/>
    <w:basedOn w:val="Corpotesto"/>
    <w:rsid w:val="00D52858"/>
    <w:rPr>
      <w:rFonts w:cs="Tahoma"/>
    </w:rPr>
  </w:style>
  <w:style w:type="paragraph" w:customStyle="1" w:styleId="Didascalia2">
    <w:name w:val="Didascalia2"/>
    <w:basedOn w:val="Normale"/>
    <w:rsid w:val="00D52858"/>
    <w:pPr>
      <w:suppressLineNumbers/>
      <w:spacing w:before="120" w:after="120"/>
    </w:pPr>
    <w:rPr>
      <w:rFonts w:cs="Lucida Sans"/>
      <w:i/>
      <w:iCs/>
    </w:rPr>
  </w:style>
  <w:style w:type="paragraph" w:customStyle="1" w:styleId="Indice">
    <w:name w:val="Indice"/>
    <w:basedOn w:val="Normale"/>
    <w:rsid w:val="00D52858"/>
    <w:pPr>
      <w:suppressLineNumbers/>
    </w:pPr>
    <w:rPr>
      <w:rFonts w:cs="Tahoma"/>
    </w:rPr>
  </w:style>
  <w:style w:type="paragraph" w:customStyle="1" w:styleId="Intestazione1">
    <w:name w:val="Intestazione1"/>
    <w:basedOn w:val="Normale"/>
    <w:next w:val="Corpotesto"/>
    <w:rsid w:val="00D52858"/>
    <w:pPr>
      <w:keepNext/>
      <w:spacing w:before="240" w:after="120"/>
    </w:pPr>
    <w:rPr>
      <w:rFonts w:ascii="Arial" w:eastAsia="SimSun" w:hAnsi="Arial" w:cs="Tahoma"/>
      <w:sz w:val="28"/>
      <w:szCs w:val="28"/>
    </w:rPr>
  </w:style>
  <w:style w:type="paragraph" w:customStyle="1" w:styleId="Didascalia1">
    <w:name w:val="Didascalia1"/>
    <w:basedOn w:val="Normale"/>
    <w:rsid w:val="00D52858"/>
    <w:pPr>
      <w:suppressLineNumbers/>
      <w:spacing w:before="120" w:after="120"/>
    </w:pPr>
    <w:rPr>
      <w:rFonts w:cs="Tahoma"/>
      <w:i/>
      <w:iCs/>
    </w:rPr>
  </w:style>
  <w:style w:type="paragraph" w:styleId="Intestazione">
    <w:name w:val="header"/>
    <w:basedOn w:val="Normale"/>
    <w:rsid w:val="00D52858"/>
    <w:pPr>
      <w:tabs>
        <w:tab w:val="center" w:pos="4819"/>
        <w:tab w:val="right" w:pos="9638"/>
      </w:tabs>
    </w:pPr>
  </w:style>
  <w:style w:type="paragraph" w:styleId="Pidipagina">
    <w:name w:val="footer"/>
    <w:basedOn w:val="Normale"/>
    <w:uiPriority w:val="99"/>
    <w:rsid w:val="00D52858"/>
    <w:pPr>
      <w:tabs>
        <w:tab w:val="center" w:pos="4819"/>
        <w:tab w:val="right" w:pos="9638"/>
      </w:tabs>
    </w:pPr>
  </w:style>
  <w:style w:type="paragraph" w:customStyle="1" w:styleId="Contenutotabella">
    <w:name w:val="Contenuto tabella"/>
    <w:basedOn w:val="Normale"/>
    <w:rsid w:val="00D52858"/>
    <w:pPr>
      <w:suppressLineNumbers/>
    </w:pPr>
  </w:style>
  <w:style w:type="paragraph" w:styleId="Testofumetto">
    <w:name w:val="Balloon Text"/>
    <w:basedOn w:val="Normale"/>
    <w:link w:val="TestofumettoCarattere"/>
    <w:unhideWhenUsed/>
    <w:rsid w:val="00FE1AF8"/>
    <w:rPr>
      <w:rFonts w:ascii="Tahoma" w:hAnsi="Tahoma" w:cs="Tahoma"/>
      <w:sz w:val="16"/>
      <w:szCs w:val="16"/>
    </w:rPr>
  </w:style>
  <w:style w:type="character" w:customStyle="1" w:styleId="TestofumettoCarattere">
    <w:name w:val="Testo fumetto Carattere"/>
    <w:basedOn w:val="Carpredefinitoparagrafo"/>
    <w:link w:val="Testofumetto"/>
    <w:rsid w:val="00FE1AF8"/>
    <w:rPr>
      <w:rFonts w:ascii="Tahoma" w:hAnsi="Tahoma" w:cs="Tahoma"/>
      <w:sz w:val="16"/>
      <w:szCs w:val="16"/>
      <w:lang w:eastAsia="ar-SA"/>
    </w:rPr>
  </w:style>
  <w:style w:type="paragraph" w:styleId="Corpodeltesto3">
    <w:name w:val="Body Text 3"/>
    <w:basedOn w:val="Normale"/>
    <w:link w:val="Corpodeltesto3Carattere"/>
    <w:uiPriority w:val="99"/>
    <w:semiHidden/>
    <w:unhideWhenUsed/>
    <w:rsid w:val="00FE1AF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E1AF8"/>
    <w:rPr>
      <w:sz w:val="16"/>
      <w:szCs w:val="16"/>
      <w:lang w:eastAsia="ar-SA"/>
    </w:rPr>
  </w:style>
  <w:style w:type="paragraph" w:styleId="NormaleWeb">
    <w:name w:val="Normal (Web)"/>
    <w:basedOn w:val="Normale"/>
    <w:uiPriority w:val="99"/>
    <w:rsid w:val="00597CFE"/>
    <w:pPr>
      <w:suppressAutoHyphens w:val="0"/>
      <w:spacing w:before="100" w:beforeAutospacing="1" w:after="100" w:afterAutospacing="1"/>
    </w:pPr>
    <w:rPr>
      <w:lang w:eastAsia="it-IT"/>
    </w:rPr>
  </w:style>
  <w:style w:type="paragraph" w:customStyle="1" w:styleId="Style1">
    <w:name w:val="Style 1"/>
    <w:basedOn w:val="Normale"/>
    <w:rsid w:val="00597CFE"/>
    <w:pPr>
      <w:widowControl w:val="0"/>
      <w:suppressAutoHyphens w:val="0"/>
      <w:autoSpaceDE w:val="0"/>
      <w:autoSpaceDN w:val="0"/>
      <w:adjustRightInd w:val="0"/>
    </w:pPr>
    <w:rPr>
      <w:lang w:eastAsia="it-IT"/>
    </w:rPr>
  </w:style>
  <w:style w:type="character" w:customStyle="1" w:styleId="Titolo2Carattere">
    <w:name w:val="Titolo 2 Carattere"/>
    <w:basedOn w:val="Carpredefinitoparagrafo"/>
    <w:link w:val="Titolo2"/>
    <w:rsid w:val="00CA1A76"/>
    <w:rPr>
      <w:rFonts w:ascii="Arial Narrow" w:hAnsi="Arial Narrow" w:cs="Arial Narrow"/>
      <w:b/>
      <w:bCs/>
      <w:sz w:val="22"/>
      <w:szCs w:val="22"/>
      <w:lang w:eastAsia="ar-SA"/>
    </w:rPr>
  </w:style>
  <w:style w:type="paragraph" w:styleId="Paragrafoelenco">
    <w:name w:val="List Paragraph"/>
    <w:basedOn w:val="Normale"/>
    <w:link w:val="ParagrafoelencoCarattere"/>
    <w:uiPriority w:val="34"/>
    <w:qFormat/>
    <w:rsid w:val="00B92FE4"/>
    <w:pPr>
      <w:ind w:left="720"/>
      <w:contextualSpacing/>
    </w:pPr>
  </w:style>
  <w:style w:type="table" w:styleId="Grigliatabella">
    <w:name w:val="Table Grid"/>
    <w:basedOn w:val="Tabellanormale"/>
    <w:uiPriority w:val="59"/>
    <w:rsid w:val="00D7094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rsid w:val="00E42171"/>
    <w:rPr>
      <w:rFonts w:ascii="Calibri" w:eastAsia="MS Gothic" w:hAnsi="Calibri" w:cs="Calibri"/>
      <w:b/>
      <w:bCs/>
      <w:kern w:val="1"/>
      <w:sz w:val="32"/>
      <w:szCs w:val="32"/>
      <w:lang w:eastAsia="ar-SA"/>
    </w:rPr>
  </w:style>
  <w:style w:type="character" w:customStyle="1" w:styleId="Titolo5Carattere">
    <w:name w:val="Titolo 5 Carattere"/>
    <w:basedOn w:val="Carpredefinitoparagrafo"/>
    <w:link w:val="Titolo5"/>
    <w:rsid w:val="00E42171"/>
    <w:rPr>
      <w:b/>
      <w:bCs/>
      <w:lang w:eastAsia="ar-SA"/>
    </w:rPr>
  </w:style>
  <w:style w:type="character" w:customStyle="1" w:styleId="Titolo6Carattere">
    <w:name w:val="Titolo 6 Carattere"/>
    <w:basedOn w:val="Carpredefinitoparagrafo"/>
    <w:link w:val="Titolo6"/>
    <w:rsid w:val="00E42171"/>
    <w:rPr>
      <w:rFonts w:ascii="Calibri" w:hAnsi="Calibri" w:cs="Calibri"/>
      <w:b/>
      <w:bCs/>
      <w:sz w:val="22"/>
      <w:szCs w:val="22"/>
      <w:lang w:eastAsia="ar-SA"/>
    </w:rPr>
  </w:style>
  <w:style w:type="character" w:customStyle="1" w:styleId="WW8Num1z1">
    <w:name w:val="WW8Num1z1"/>
    <w:rsid w:val="00E42171"/>
  </w:style>
  <w:style w:type="character" w:customStyle="1" w:styleId="WW8Num1z2">
    <w:name w:val="WW8Num1z2"/>
    <w:rsid w:val="00E42171"/>
    <w:rPr>
      <w:rFonts w:ascii="Courier New" w:hAnsi="Courier New" w:cs="Courier New" w:hint="default"/>
    </w:rPr>
  </w:style>
  <w:style w:type="character" w:customStyle="1" w:styleId="WW8Num1z3">
    <w:name w:val="WW8Num1z3"/>
    <w:rsid w:val="00E42171"/>
    <w:rPr>
      <w:rFonts w:ascii="Wingdings" w:hAnsi="Wingdings" w:cs="Wingdings" w:hint="default"/>
    </w:rPr>
  </w:style>
  <w:style w:type="character" w:customStyle="1" w:styleId="WW8Num1z4">
    <w:name w:val="WW8Num1z4"/>
    <w:rsid w:val="00E42171"/>
  </w:style>
  <w:style w:type="character" w:customStyle="1" w:styleId="WW8Num1z5">
    <w:name w:val="WW8Num1z5"/>
    <w:rsid w:val="00E42171"/>
  </w:style>
  <w:style w:type="character" w:customStyle="1" w:styleId="WW8Num1z6">
    <w:name w:val="WW8Num1z6"/>
    <w:rsid w:val="00E42171"/>
  </w:style>
  <w:style w:type="character" w:customStyle="1" w:styleId="WW8Num1z7">
    <w:name w:val="WW8Num1z7"/>
    <w:rsid w:val="00E42171"/>
  </w:style>
  <w:style w:type="character" w:customStyle="1" w:styleId="WW8Num1z8">
    <w:name w:val="WW8Num1z8"/>
    <w:rsid w:val="00E42171"/>
  </w:style>
  <w:style w:type="character" w:customStyle="1" w:styleId="WW8Num4z0">
    <w:name w:val="WW8Num4z0"/>
    <w:rsid w:val="00E42171"/>
    <w:rPr>
      <w:rFonts w:hint="default"/>
      <w:color w:val="000000"/>
      <w:sz w:val="22"/>
    </w:rPr>
  </w:style>
  <w:style w:type="character" w:customStyle="1" w:styleId="WW8Num5z0">
    <w:name w:val="WW8Num5z0"/>
    <w:rsid w:val="00E42171"/>
    <w:rPr>
      <w:rFonts w:ascii="Wingdings" w:hAnsi="Wingdings" w:cs="Wingdings" w:hint="default"/>
      <w:color w:val="000000"/>
    </w:rPr>
  </w:style>
  <w:style w:type="character" w:customStyle="1" w:styleId="WW8Num6z0">
    <w:name w:val="WW8Num6z0"/>
    <w:rsid w:val="00E42171"/>
    <w:rPr>
      <w:rFonts w:hint="default"/>
    </w:rPr>
  </w:style>
  <w:style w:type="character" w:customStyle="1" w:styleId="WW8Num7z0">
    <w:name w:val="WW8Num7z0"/>
    <w:rsid w:val="00E42171"/>
    <w:rPr>
      <w:rFonts w:ascii="Courier New" w:hAnsi="Courier New" w:cs="Courier New" w:hint="default"/>
      <w:color w:val="000000"/>
      <w:shd w:val="clear" w:color="auto" w:fill="F9F8F4"/>
    </w:rPr>
  </w:style>
  <w:style w:type="character" w:customStyle="1" w:styleId="WW8Num8z0">
    <w:name w:val="WW8Num8z0"/>
    <w:rsid w:val="00E42171"/>
  </w:style>
  <w:style w:type="character" w:customStyle="1" w:styleId="WW8Num9z0">
    <w:name w:val="WW8Num9z0"/>
    <w:rsid w:val="00E42171"/>
    <w:rPr>
      <w:rFonts w:ascii="Wingdings" w:hAnsi="Wingdings" w:cs="Wingdings" w:hint="default"/>
      <w:bCs/>
    </w:rPr>
  </w:style>
  <w:style w:type="character" w:customStyle="1" w:styleId="WW8Num10z0">
    <w:name w:val="WW8Num10z0"/>
    <w:rsid w:val="00E42171"/>
    <w:rPr>
      <w:rFonts w:ascii="Times New Roman" w:hAnsi="Times New Roman" w:cs="Times New Roman" w:hint="default"/>
      <w:color w:val="000000"/>
      <w:sz w:val="24"/>
    </w:rPr>
  </w:style>
  <w:style w:type="character" w:customStyle="1" w:styleId="WW8Num11z0">
    <w:name w:val="WW8Num11z0"/>
    <w:rsid w:val="00E42171"/>
    <w:rPr>
      <w:rFonts w:ascii="Times New Roman" w:eastAsia="Calibri" w:hAnsi="Times New Roman" w:cs="Times New Roman" w:hint="default"/>
      <w:color w:val="000000"/>
      <w:sz w:val="24"/>
      <w:szCs w:val="28"/>
    </w:rPr>
  </w:style>
  <w:style w:type="character" w:customStyle="1" w:styleId="WW8Num12z0">
    <w:name w:val="WW8Num12z0"/>
    <w:rsid w:val="00E42171"/>
    <w:rPr>
      <w:rFonts w:ascii="Courier New" w:hAnsi="Courier New" w:cs="Courier New" w:hint="default"/>
    </w:rPr>
  </w:style>
  <w:style w:type="character" w:customStyle="1" w:styleId="WW8Num13z0">
    <w:name w:val="WW8Num13z0"/>
    <w:rsid w:val="00E42171"/>
    <w:rPr>
      <w:rFonts w:hint="default"/>
      <w:sz w:val="22"/>
      <w:szCs w:val="22"/>
    </w:rPr>
  </w:style>
  <w:style w:type="character" w:customStyle="1" w:styleId="WW8Num14z0">
    <w:name w:val="WW8Num14z0"/>
    <w:rsid w:val="00E42171"/>
    <w:rPr>
      <w:rFonts w:ascii="Calibri" w:hAnsi="Calibri" w:cs="Calibri"/>
    </w:rPr>
  </w:style>
  <w:style w:type="character" w:customStyle="1" w:styleId="WW8Num15z0">
    <w:name w:val="WW8Num15z0"/>
    <w:rsid w:val="00E42171"/>
    <w:rPr>
      <w:rFonts w:hint="default"/>
      <w:sz w:val="22"/>
    </w:rPr>
  </w:style>
  <w:style w:type="character" w:customStyle="1" w:styleId="WW8Num2z4">
    <w:name w:val="WW8Num2z4"/>
    <w:rsid w:val="00E42171"/>
  </w:style>
  <w:style w:type="character" w:customStyle="1" w:styleId="WW8Num2z5">
    <w:name w:val="WW8Num2z5"/>
    <w:rsid w:val="00E42171"/>
  </w:style>
  <w:style w:type="character" w:customStyle="1" w:styleId="WW8Num2z6">
    <w:name w:val="WW8Num2z6"/>
    <w:rsid w:val="00E42171"/>
  </w:style>
  <w:style w:type="character" w:customStyle="1" w:styleId="WW8Num2z7">
    <w:name w:val="WW8Num2z7"/>
    <w:rsid w:val="00E42171"/>
  </w:style>
  <w:style w:type="character" w:customStyle="1" w:styleId="WW8Num2z8">
    <w:name w:val="WW8Num2z8"/>
    <w:rsid w:val="00E42171"/>
  </w:style>
  <w:style w:type="character" w:customStyle="1" w:styleId="WW8Num3z4">
    <w:name w:val="WW8Num3z4"/>
    <w:rsid w:val="00E42171"/>
  </w:style>
  <w:style w:type="character" w:customStyle="1" w:styleId="WW8Num3z5">
    <w:name w:val="WW8Num3z5"/>
    <w:rsid w:val="00E42171"/>
  </w:style>
  <w:style w:type="character" w:customStyle="1" w:styleId="WW8Num3z6">
    <w:name w:val="WW8Num3z6"/>
    <w:rsid w:val="00E42171"/>
  </w:style>
  <w:style w:type="character" w:customStyle="1" w:styleId="WW8Num3z7">
    <w:name w:val="WW8Num3z7"/>
    <w:rsid w:val="00E42171"/>
  </w:style>
  <w:style w:type="character" w:customStyle="1" w:styleId="WW8Num3z8">
    <w:name w:val="WW8Num3z8"/>
    <w:rsid w:val="00E42171"/>
  </w:style>
  <w:style w:type="character" w:customStyle="1" w:styleId="WW8Num4z1">
    <w:name w:val="WW8Num4z1"/>
    <w:rsid w:val="00E42171"/>
  </w:style>
  <w:style w:type="character" w:customStyle="1" w:styleId="WW8Num4z2">
    <w:name w:val="WW8Num4z2"/>
    <w:rsid w:val="00E42171"/>
  </w:style>
  <w:style w:type="character" w:customStyle="1" w:styleId="WW8Num4z3">
    <w:name w:val="WW8Num4z3"/>
    <w:rsid w:val="00E42171"/>
  </w:style>
  <w:style w:type="character" w:customStyle="1" w:styleId="WW8Num4z4">
    <w:name w:val="WW8Num4z4"/>
    <w:rsid w:val="00E42171"/>
  </w:style>
  <w:style w:type="character" w:customStyle="1" w:styleId="WW8Num4z5">
    <w:name w:val="WW8Num4z5"/>
    <w:rsid w:val="00E42171"/>
  </w:style>
  <w:style w:type="character" w:customStyle="1" w:styleId="WW8Num4z6">
    <w:name w:val="WW8Num4z6"/>
    <w:rsid w:val="00E42171"/>
  </w:style>
  <w:style w:type="character" w:customStyle="1" w:styleId="WW8Num4z7">
    <w:name w:val="WW8Num4z7"/>
    <w:rsid w:val="00E42171"/>
  </w:style>
  <w:style w:type="character" w:customStyle="1" w:styleId="WW8Num4z8">
    <w:name w:val="WW8Num4z8"/>
    <w:rsid w:val="00E42171"/>
  </w:style>
  <w:style w:type="character" w:customStyle="1" w:styleId="WW8Num5z1">
    <w:name w:val="WW8Num5z1"/>
    <w:rsid w:val="00E42171"/>
    <w:rPr>
      <w:rFonts w:ascii="Courier New" w:hAnsi="Courier New" w:cs="Courier New" w:hint="default"/>
    </w:rPr>
  </w:style>
  <w:style w:type="character" w:customStyle="1" w:styleId="WW8Num5z3">
    <w:name w:val="WW8Num5z3"/>
    <w:rsid w:val="00E42171"/>
    <w:rPr>
      <w:rFonts w:ascii="Symbol" w:hAnsi="Symbol" w:cs="Symbol" w:hint="default"/>
    </w:rPr>
  </w:style>
  <w:style w:type="character" w:customStyle="1" w:styleId="WW8Num6z1">
    <w:name w:val="WW8Num6z1"/>
    <w:rsid w:val="00E42171"/>
  </w:style>
  <w:style w:type="character" w:customStyle="1" w:styleId="WW8Num6z2">
    <w:name w:val="WW8Num6z2"/>
    <w:rsid w:val="00E42171"/>
  </w:style>
  <w:style w:type="character" w:customStyle="1" w:styleId="WW8Num6z3">
    <w:name w:val="WW8Num6z3"/>
    <w:rsid w:val="00E42171"/>
  </w:style>
  <w:style w:type="character" w:customStyle="1" w:styleId="WW8Num6z4">
    <w:name w:val="WW8Num6z4"/>
    <w:rsid w:val="00E42171"/>
  </w:style>
  <w:style w:type="character" w:customStyle="1" w:styleId="WW8Num6z5">
    <w:name w:val="WW8Num6z5"/>
    <w:rsid w:val="00E42171"/>
  </w:style>
  <w:style w:type="character" w:customStyle="1" w:styleId="WW8Num6z6">
    <w:name w:val="WW8Num6z6"/>
    <w:rsid w:val="00E42171"/>
  </w:style>
  <w:style w:type="character" w:customStyle="1" w:styleId="WW8Num6z7">
    <w:name w:val="WW8Num6z7"/>
    <w:rsid w:val="00E42171"/>
  </w:style>
  <w:style w:type="character" w:customStyle="1" w:styleId="WW8Num6z8">
    <w:name w:val="WW8Num6z8"/>
    <w:rsid w:val="00E42171"/>
  </w:style>
  <w:style w:type="character" w:customStyle="1" w:styleId="WW8Num7z2">
    <w:name w:val="WW8Num7z2"/>
    <w:rsid w:val="00E42171"/>
    <w:rPr>
      <w:rFonts w:ascii="Wingdings" w:hAnsi="Wingdings" w:cs="Wingdings" w:hint="default"/>
    </w:rPr>
  </w:style>
  <w:style w:type="character" w:customStyle="1" w:styleId="WW8Num7z3">
    <w:name w:val="WW8Num7z3"/>
    <w:rsid w:val="00E42171"/>
    <w:rPr>
      <w:rFonts w:ascii="Symbol" w:hAnsi="Symbol" w:cs="Symbol" w:hint="default"/>
    </w:rPr>
  </w:style>
  <w:style w:type="character" w:customStyle="1" w:styleId="WW8Num8z1">
    <w:name w:val="WW8Num8z1"/>
    <w:rsid w:val="00E42171"/>
  </w:style>
  <w:style w:type="character" w:customStyle="1" w:styleId="WW8Num8z2">
    <w:name w:val="WW8Num8z2"/>
    <w:rsid w:val="00E42171"/>
  </w:style>
  <w:style w:type="character" w:customStyle="1" w:styleId="WW8Num8z3">
    <w:name w:val="WW8Num8z3"/>
    <w:rsid w:val="00E42171"/>
  </w:style>
  <w:style w:type="character" w:customStyle="1" w:styleId="WW8Num8z4">
    <w:name w:val="WW8Num8z4"/>
    <w:rsid w:val="00E42171"/>
  </w:style>
  <w:style w:type="character" w:customStyle="1" w:styleId="WW8Num8z5">
    <w:name w:val="WW8Num8z5"/>
    <w:rsid w:val="00E42171"/>
  </w:style>
  <w:style w:type="character" w:customStyle="1" w:styleId="WW8Num8z6">
    <w:name w:val="WW8Num8z6"/>
    <w:rsid w:val="00E42171"/>
  </w:style>
  <w:style w:type="character" w:customStyle="1" w:styleId="WW8Num8z7">
    <w:name w:val="WW8Num8z7"/>
    <w:rsid w:val="00E42171"/>
  </w:style>
  <w:style w:type="character" w:customStyle="1" w:styleId="WW8Num8z8">
    <w:name w:val="WW8Num8z8"/>
    <w:rsid w:val="00E42171"/>
  </w:style>
  <w:style w:type="character" w:customStyle="1" w:styleId="WW8Num9z1">
    <w:name w:val="WW8Num9z1"/>
    <w:rsid w:val="00E42171"/>
    <w:rPr>
      <w:rFonts w:ascii="Courier New" w:hAnsi="Courier New" w:cs="Courier New" w:hint="default"/>
    </w:rPr>
  </w:style>
  <w:style w:type="character" w:customStyle="1" w:styleId="WW8Num9z3">
    <w:name w:val="WW8Num9z3"/>
    <w:rsid w:val="00E42171"/>
    <w:rPr>
      <w:rFonts w:ascii="Symbol" w:hAnsi="Symbol" w:cs="Symbol" w:hint="default"/>
    </w:rPr>
  </w:style>
  <w:style w:type="character" w:customStyle="1" w:styleId="WW8Num10z1">
    <w:name w:val="WW8Num10z1"/>
    <w:rsid w:val="00E42171"/>
  </w:style>
  <w:style w:type="character" w:customStyle="1" w:styleId="WW8Num10z2">
    <w:name w:val="WW8Num10z2"/>
    <w:rsid w:val="00E42171"/>
  </w:style>
  <w:style w:type="character" w:customStyle="1" w:styleId="WW8Num10z3">
    <w:name w:val="WW8Num10z3"/>
    <w:rsid w:val="00E42171"/>
  </w:style>
  <w:style w:type="character" w:customStyle="1" w:styleId="WW8Num10z4">
    <w:name w:val="WW8Num10z4"/>
    <w:rsid w:val="00E42171"/>
  </w:style>
  <w:style w:type="character" w:customStyle="1" w:styleId="WW8Num10z5">
    <w:name w:val="WW8Num10z5"/>
    <w:rsid w:val="00E42171"/>
  </w:style>
  <w:style w:type="character" w:customStyle="1" w:styleId="WW8Num10z6">
    <w:name w:val="WW8Num10z6"/>
    <w:rsid w:val="00E42171"/>
  </w:style>
  <w:style w:type="character" w:customStyle="1" w:styleId="WW8Num10z7">
    <w:name w:val="WW8Num10z7"/>
    <w:rsid w:val="00E42171"/>
  </w:style>
  <w:style w:type="character" w:customStyle="1" w:styleId="WW8Num10z8">
    <w:name w:val="WW8Num10z8"/>
    <w:rsid w:val="00E42171"/>
  </w:style>
  <w:style w:type="character" w:customStyle="1" w:styleId="WW8Num11z1">
    <w:name w:val="WW8Num11z1"/>
    <w:rsid w:val="00E42171"/>
  </w:style>
  <w:style w:type="character" w:customStyle="1" w:styleId="WW8Num11z2">
    <w:name w:val="WW8Num11z2"/>
    <w:rsid w:val="00E42171"/>
  </w:style>
  <w:style w:type="character" w:customStyle="1" w:styleId="WW8Num11z3">
    <w:name w:val="WW8Num11z3"/>
    <w:rsid w:val="00E42171"/>
  </w:style>
  <w:style w:type="character" w:customStyle="1" w:styleId="WW8Num11z4">
    <w:name w:val="WW8Num11z4"/>
    <w:rsid w:val="00E42171"/>
  </w:style>
  <w:style w:type="character" w:customStyle="1" w:styleId="WW8Num11z5">
    <w:name w:val="WW8Num11z5"/>
    <w:rsid w:val="00E42171"/>
  </w:style>
  <w:style w:type="character" w:customStyle="1" w:styleId="WW8Num11z6">
    <w:name w:val="WW8Num11z6"/>
    <w:rsid w:val="00E42171"/>
  </w:style>
  <w:style w:type="character" w:customStyle="1" w:styleId="WW8Num11z7">
    <w:name w:val="WW8Num11z7"/>
    <w:rsid w:val="00E42171"/>
  </w:style>
  <w:style w:type="character" w:customStyle="1" w:styleId="WW8Num11z8">
    <w:name w:val="WW8Num11z8"/>
    <w:rsid w:val="00E42171"/>
  </w:style>
  <w:style w:type="character" w:customStyle="1" w:styleId="WW8Num12z2">
    <w:name w:val="WW8Num12z2"/>
    <w:rsid w:val="00E42171"/>
    <w:rPr>
      <w:rFonts w:ascii="Wingdings" w:hAnsi="Wingdings" w:cs="Wingdings" w:hint="default"/>
    </w:rPr>
  </w:style>
  <w:style w:type="character" w:customStyle="1" w:styleId="WW8Num12z3">
    <w:name w:val="WW8Num12z3"/>
    <w:rsid w:val="00E42171"/>
    <w:rPr>
      <w:rFonts w:ascii="Symbol" w:hAnsi="Symbol" w:cs="Symbol" w:hint="default"/>
    </w:rPr>
  </w:style>
  <w:style w:type="character" w:customStyle="1" w:styleId="WW8Num13z1">
    <w:name w:val="WW8Num13z1"/>
    <w:rsid w:val="00E42171"/>
  </w:style>
  <w:style w:type="character" w:customStyle="1" w:styleId="WW8Num13z2">
    <w:name w:val="WW8Num13z2"/>
    <w:rsid w:val="00E42171"/>
  </w:style>
  <w:style w:type="character" w:customStyle="1" w:styleId="WW8Num13z3">
    <w:name w:val="WW8Num13z3"/>
    <w:rsid w:val="00E42171"/>
  </w:style>
  <w:style w:type="character" w:customStyle="1" w:styleId="WW8Num13z4">
    <w:name w:val="WW8Num13z4"/>
    <w:rsid w:val="00E42171"/>
  </w:style>
  <w:style w:type="character" w:customStyle="1" w:styleId="WW8Num13z5">
    <w:name w:val="WW8Num13z5"/>
    <w:rsid w:val="00E42171"/>
  </w:style>
  <w:style w:type="character" w:customStyle="1" w:styleId="WW8Num13z6">
    <w:name w:val="WW8Num13z6"/>
    <w:rsid w:val="00E42171"/>
  </w:style>
  <w:style w:type="character" w:customStyle="1" w:styleId="WW8Num13z7">
    <w:name w:val="WW8Num13z7"/>
    <w:rsid w:val="00E42171"/>
  </w:style>
  <w:style w:type="character" w:customStyle="1" w:styleId="WW8Num13z8">
    <w:name w:val="WW8Num13z8"/>
    <w:rsid w:val="00E42171"/>
  </w:style>
  <w:style w:type="character" w:customStyle="1" w:styleId="WW8Num14z1">
    <w:name w:val="WW8Num14z1"/>
    <w:rsid w:val="00E42171"/>
  </w:style>
  <w:style w:type="character" w:customStyle="1" w:styleId="WW8Num14z2">
    <w:name w:val="WW8Num14z2"/>
    <w:rsid w:val="00E42171"/>
  </w:style>
  <w:style w:type="character" w:customStyle="1" w:styleId="WW8Num14z3">
    <w:name w:val="WW8Num14z3"/>
    <w:rsid w:val="00E42171"/>
  </w:style>
  <w:style w:type="character" w:customStyle="1" w:styleId="WW8Num14z4">
    <w:name w:val="WW8Num14z4"/>
    <w:rsid w:val="00E42171"/>
  </w:style>
  <w:style w:type="character" w:customStyle="1" w:styleId="WW8Num14z5">
    <w:name w:val="WW8Num14z5"/>
    <w:rsid w:val="00E42171"/>
  </w:style>
  <w:style w:type="character" w:customStyle="1" w:styleId="WW8Num14z6">
    <w:name w:val="WW8Num14z6"/>
    <w:rsid w:val="00E42171"/>
  </w:style>
  <w:style w:type="character" w:customStyle="1" w:styleId="WW8Num14z7">
    <w:name w:val="WW8Num14z7"/>
    <w:rsid w:val="00E42171"/>
  </w:style>
  <w:style w:type="character" w:customStyle="1" w:styleId="WW8Num14z8">
    <w:name w:val="WW8Num14z8"/>
    <w:rsid w:val="00E42171"/>
  </w:style>
  <w:style w:type="character" w:customStyle="1" w:styleId="WW8Num15z1">
    <w:name w:val="WW8Num15z1"/>
    <w:rsid w:val="00E42171"/>
  </w:style>
  <w:style w:type="character" w:customStyle="1" w:styleId="WW8Num15z2">
    <w:name w:val="WW8Num15z2"/>
    <w:rsid w:val="00E42171"/>
  </w:style>
  <w:style w:type="character" w:customStyle="1" w:styleId="WW8Num15z3">
    <w:name w:val="WW8Num15z3"/>
    <w:rsid w:val="00E42171"/>
  </w:style>
  <w:style w:type="character" w:customStyle="1" w:styleId="WW8Num15z4">
    <w:name w:val="WW8Num15z4"/>
    <w:rsid w:val="00E42171"/>
  </w:style>
  <w:style w:type="character" w:customStyle="1" w:styleId="WW8Num15z5">
    <w:name w:val="WW8Num15z5"/>
    <w:rsid w:val="00E42171"/>
  </w:style>
  <w:style w:type="character" w:customStyle="1" w:styleId="WW8Num15z6">
    <w:name w:val="WW8Num15z6"/>
    <w:rsid w:val="00E42171"/>
  </w:style>
  <w:style w:type="character" w:customStyle="1" w:styleId="WW8Num15z7">
    <w:name w:val="WW8Num15z7"/>
    <w:rsid w:val="00E42171"/>
  </w:style>
  <w:style w:type="character" w:customStyle="1" w:styleId="WW8Num15z8">
    <w:name w:val="WW8Num15z8"/>
    <w:rsid w:val="00E42171"/>
  </w:style>
  <w:style w:type="character" w:customStyle="1" w:styleId="WW8Num16z0">
    <w:name w:val="WW8Num16z0"/>
    <w:rsid w:val="00E42171"/>
    <w:rPr>
      <w:rFonts w:hint="default"/>
    </w:rPr>
  </w:style>
  <w:style w:type="character" w:customStyle="1" w:styleId="WW8Num16z1">
    <w:name w:val="WW8Num16z1"/>
    <w:rsid w:val="00E42171"/>
  </w:style>
  <w:style w:type="character" w:customStyle="1" w:styleId="WW8Num16z2">
    <w:name w:val="WW8Num16z2"/>
    <w:rsid w:val="00E42171"/>
  </w:style>
  <w:style w:type="character" w:customStyle="1" w:styleId="WW8Num16z3">
    <w:name w:val="WW8Num16z3"/>
    <w:rsid w:val="00E42171"/>
  </w:style>
  <w:style w:type="character" w:customStyle="1" w:styleId="WW8Num16z4">
    <w:name w:val="WW8Num16z4"/>
    <w:rsid w:val="00E42171"/>
  </w:style>
  <w:style w:type="character" w:customStyle="1" w:styleId="WW8Num16z5">
    <w:name w:val="WW8Num16z5"/>
    <w:rsid w:val="00E42171"/>
  </w:style>
  <w:style w:type="character" w:customStyle="1" w:styleId="WW8Num16z6">
    <w:name w:val="WW8Num16z6"/>
    <w:rsid w:val="00E42171"/>
  </w:style>
  <w:style w:type="character" w:customStyle="1" w:styleId="WW8Num16z7">
    <w:name w:val="WW8Num16z7"/>
    <w:rsid w:val="00E42171"/>
  </w:style>
  <w:style w:type="character" w:customStyle="1" w:styleId="WW8Num16z8">
    <w:name w:val="WW8Num16z8"/>
    <w:rsid w:val="00E42171"/>
  </w:style>
  <w:style w:type="character" w:customStyle="1" w:styleId="WW8Num17z0">
    <w:name w:val="WW8Num17z0"/>
    <w:rsid w:val="00E42171"/>
    <w:rPr>
      <w:rFonts w:ascii="Wingdings" w:hAnsi="Wingdings" w:cs="Wingdings" w:hint="default"/>
    </w:rPr>
  </w:style>
  <w:style w:type="character" w:customStyle="1" w:styleId="WW8Num17z1">
    <w:name w:val="WW8Num17z1"/>
    <w:rsid w:val="00E42171"/>
    <w:rPr>
      <w:rFonts w:ascii="Courier New" w:hAnsi="Courier New" w:cs="Courier New" w:hint="default"/>
    </w:rPr>
  </w:style>
  <w:style w:type="character" w:customStyle="1" w:styleId="WW8Num17z3">
    <w:name w:val="WW8Num17z3"/>
    <w:rsid w:val="00E42171"/>
    <w:rPr>
      <w:rFonts w:ascii="Symbol" w:hAnsi="Symbol" w:cs="Symbol" w:hint="default"/>
    </w:rPr>
  </w:style>
  <w:style w:type="character" w:customStyle="1" w:styleId="WW8Num18z0">
    <w:name w:val="WW8Num18z0"/>
    <w:rsid w:val="00E42171"/>
    <w:rPr>
      <w:rFonts w:ascii="Times New Roman" w:hAnsi="Times New Roman" w:cs="Times New Roman" w:hint="default"/>
      <w:color w:val="000000"/>
      <w:sz w:val="24"/>
    </w:rPr>
  </w:style>
  <w:style w:type="character" w:customStyle="1" w:styleId="WW8Num18z1">
    <w:name w:val="WW8Num18z1"/>
    <w:rsid w:val="00E42171"/>
  </w:style>
  <w:style w:type="character" w:customStyle="1" w:styleId="WW8Num18z2">
    <w:name w:val="WW8Num18z2"/>
    <w:rsid w:val="00E42171"/>
  </w:style>
  <w:style w:type="character" w:customStyle="1" w:styleId="WW8Num18z3">
    <w:name w:val="WW8Num18z3"/>
    <w:rsid w:val="00E42171"/>
  </w:style>
  <w:style w:type="character" w:customStyle="1" w:styleId="WW8Num18z4">
    <w:name w:val="WW8Num18z4"/>
    <w:rsid w:val="00E42171"/>
  </w:style>
  <w:style w:type="character" w:customStyle="1" w:styleId="WW8Num18z5">
    <w:name w:val="WW8Num18z5"/>
    <w:rsid w:val="00E42171"/>
  </w:style>
  <w:style w:type="character" w:customStyle="1" w:styleId="WW8Num18z6">
    <w:name w:val="WW8Num18z6"/>
    <w:rsid w:val="00E42171"/>
  </w:style>
  <w:style w:type="character" w:customStyle="1" w:styleId="WW8Num18z7">
    <w:name w:val="WW8Num18z7"/>
    <w:rsid w:val="00E42171"/>
  </w:style>
  <w:style w:type="character" w:customStyle="1" w:styleId="WW8Num18z8">
    <w:name w:val="WW8Num18z8"/>
    <w:rsid w:val="00E42171"/>
  </w:style>
  <w:style w:type="character" w:customStyle="1" w:styleId="WW8Num19z0">
    <w:name w:val="WW8Num19z0"/>
    <w:rsid w:val="00E42171"/>
    <w:rPr>
      <w:rFonts w:hint="default"/>
      <w:sz w:val="22"/>
    </w:rPr>
  </w:style>
  <w:style w:type="character" w:customStyle="1" w:styleId="WW8Num19z1">
    <w:name w:val="WW8Num19z1"/>
    <w:rsid w:val="00E42171"/>
  </w:style>
  <w:style w:type="character" w:customStyle="1" w:styleId="WW8Num19z2">
    <w:name w:val="WW8Num19z2"/>
    <w:rsid w:val="00E42171"/>
  </w:style>
  <w:style w:type="character" w:customStyle="1" w:styleId="WW8Num19z3">
    <w:name w:val="WW8Num19z3"/>
    <w:rsid w:val="00E42171"/>
  </w:style>
  <w:style w:type="character" w:customStyle="1" w:styleId="WW8Num19z4">
    <w:name w:val="WW8Num19z4"/>
    <w:rsid w:val="00E42171"/>
  </w:style>
  <w:style w:type="character" w:customStyle="1" w:styleId="WW8Num19z5">
    <w:name w:val="WW8Num19z5"/>
    <w:rsid w:val="00E42171"/>
  </w:style>
  <w:style w:type="character" w:customStyle="1" w:styleId="WW8Num19z6">
    <w:name w:val="WW8Num19z6"/>
    <w:rsid w:val="00E42171"/>
  </w:style>
  <w:style w:type="character" w:customStyle="1" w:styleId="WW8Num19z7">
    <w:name w:val="WW8Num19z7"/>
    <w:rsid w:val="00E42171"/>
  </w:style>
  <w:style w:type="character" w:customStyle="1" w:styleId="WW8Num19z8">
    <w:name w:val="WW8Num19z8"/>
    <w:rsid w:val="00E42171"/>
  </w:style>
  <w:style w:type="character" w:customStyle="1" w:styleId="WW8Num20z0">
    <w:name w:val="WW8Num20z0"/>
    <w:rsid w:val="00E42171"/>
    <w:rPr>
      <w:rFonts w:hint="default"/>
      <w:sz w:val="22"/>
    </w:rPr>
  </w:style>
  <w:style w:type="character" w:customStyle="1" w:styleId="WW8Num20z1">
    <w:name w:val="WW8Num20z1"/>
    <w:rsid w:val="00E42171"/>
  </w:style>
  <w:style w:type="character" w:customStyle="1" w:styleId="WW8Num20z2">
    <w:name w:val="WW8Num20z2"/>
    <w:rsid w:val="00E42171"/>
  </w:style>
  <w:style w:type="character" w:customStyle="1" w:styleId="WW8Num20z3">
    <w:name w:val="WW8Num20z3"/>
    <w:rsid w:val="00E42171"/>
  </w:style>
  <w:style w:type="character" w:customStyle="1" w:styleId="WW8Num20z4">
    <w:name w:val="WW8Num20z4"/>
    <w:rsid w:val="00E42171"/>
  </w:style>
  <w:style w:type="character" w:customStyle="1" w:styleId="WW8Num20z5">
    <w:name w:val="WW8Num20z5"/>
    <w:rsid w:val="00E42171"/>
  </w:style>
  <w:style w:type="character" w:customStyle="1" w:styleId="WW8Num20z6">
    <w:name w:val="WW8Num20z6"/>
    <w:rsid w:val="00E42171"/>
  </w:style>
  <w:style w:type="character" w:customStyle="1" w:styleId="WW8Num20z7">
    <w:name w:val="WW8Num20z7"/>
    <w:rsid w:val="00E42171"/>
  </w:style>
  <w:style w:type="character" w:customStyle="1" w:styleId="WW8Num20z8">
    <w:name w:val="WW8Num20z8"/>
    <w:rsid w:val="00E42171"/>
  </w:style>
  <w:style w:type="character" w:customStyle="1" w:styleId="WW8Num21z0">
    <w:name w:val="WW8Num21z0"/>
    <w:rsid w:val="00E42171"/>
    <w:rPr>
      <w:rFonts w:ascii="Times New Roman" w:eastAsia="Times New Roman" w:hAnsi="Times New Roman" w:cs="Times New Roman" w:hint="default"/>
      <w:smallCaps/>
      <w:color w:val="000000"/>
      <w:sz w:val="28"/>
      <w:szCs w:val="28"/>
    </w:rPr>
  </w:style>
  <w:style w:type="character" w:customStyle="1" w:styleId="WW8Num21z1">
    <w:name w:val="WW8Num21z1"/>
    <w:rsid w:val="00E42171"/>
    <w:rPr>
      <w:rFonts w:ascii="Courier New" w:hAnsi="Courier New" w:cs="Courier New" w:hint="default"/>
    </w:rPr>
  </w:style>
  <w:style w:type="character" w:customStyle="1" w:styleId="WW8Num21z2">
    <w:name w:val="WW8Num21z2"/>
    <w:rsid w:val="00E42171"/>
    <w:rPr>
      <w:rFonts w:ascii="Wingdings" w:hAnsi="Wingdings" w:cs="Wingdings" w:hint="default"/>
    </w:rPr>
  </w:style>
  <w:style w:type="character" w:customStyle="1" w:styleId="WW8Num21z3">
    <w:name w:val="WW8Num21z3"/>
    <w:rsid w:val="00E42171"/>
    <w:rPr>
      <w:rFonts w:ascii="Symbol" w:hAnsi="Symbol" w:cs="Symbol" w:hint="default"/>
    </w:rPr>
  </w:style>
  <w:style w:type="character" w:customStyle="1" w:styleId="WW8Num22z0">
    <w:name w:val="WW8Num22z0"/>
    <w:rsid w:val="00E42171"/>
    <w:rPr>
      <w:rFonts w:ascii="Wingdings" w:hAnsi="Wingdings" w:cs="Wingdings" w:hint="default"/>
    </w:rPr>
  </w:style>
  <w:style w:type="character" w:customStyle="1" w:styleId="WW8Num22z1">
    <w:name w:val="WW8Num22z1"/>
    <w:rsid w:val="00E42171"/>
    <w:rPr>
      <w:rFonts w:ascii="Courier New" w:hAnsi="Courier New" w:cs="Courier New" w:hint="default"/>
    </w:rPr>
  </w:style>
  <w:style w:type="character" w:customStyle="1" w:styleId="WW8Num22z3">
    <w:name w:val="WW8Num22z3"/>
    <w:rsid w:val="00E42171"/>
    <w:rPr>
      <w:rFonts w:ascii="Symbol" w:hAnsi="Symbol" w:cs="Symbol" w:hint="default"/>
    </w:rPr>
  </w:style>
  <w:style w:type="character" w:customStyle="1" w:styleId="WW8Num23z0">
    <w:name w:val="WW8Num23z0"/>
    <w:rsid w:val="00E42171"/>
    <w:rPr>
      <w:rFonts w:hint="default"/>
      <w:color w:val="000000"/>
    </w:rPr>
  </w:style>
  <w:style w:type="character" w:customStyle="1" w:styleId="WW8Num23z1">
    <w:name w:val="WW8Num23z1"/>
    <w:rsid w:val="00E42171"/>
  </w:style>
  <w:style w:type="character" w:customStyle="1" w:styleId="WW8Num23z2">
    <w:name w:val="WW8Num23z2"/>
    <w:rsid w:val="00E42171"/>
  </w:style>
  <w:style w:type="character" w:customStyle="1" w:styleId="WW8Num23z3">
    <w:name w:val="WW8Num23z3"/>
    <w:rsid w:val="00E42171"/>
  </w:style>
  <w:style w:type="character" w:customStyle="1" w:styleId="WW8Num23z4">
    <w:name w:val="WW8Num23z4"/>
    <w:rsid w:val="00E42171"/>
  </w:style>
  <w:style w:type="character" w:customStyle="1" w:styleId="WW8Num23z5">
    <w:name w:val="WW8Num23z5"/>
    <w:rsid w:val="00E42171"/>
  </w:style>
  <w:style w:type="character" w:customStyle="1" w:styleId="WW8Num23z6">
    <w:name w:val="WW8Num23z6"/>
    <w:rsid w:val="00E42171"/>
  </w:style>
  <w:style w:type="character" w:customStyle="1" w:styleId="WW8Num23z7">
    <w:name w:val="WW8Num23z7"/>
    <w:rsid w:val="00E42171"/>
  </w:style>
  <w:style w:type="character" w:customStyle="1" w:styleId="WW8Num23z8">
    <w:name w:val="WW8Num23z8"/>
    <w:rsid w:val="00E42171"/>
  </w:style>
  <w:style w:type="character" w:customStyle="1" w:styleId="WW8Num24z0">
    <w:name w:val="WW8Num24z0"/>
    <w:rsid w:val="00E42171"/>
  </w:style>
  <w:style w:type="character" w:customStyle="1" w:styleId="WW8Num24z1">
    <w:name w:val="WW8Num24z1"/>
    <w:rsid w:val="00E42171"/>
  </w:style>
  <w:style w:type="character" w:customStyle="1" w:styleId="WW8Num24z2">
    <w:name w:val="WW8Num24z2"/>
    <w:rsid w:val="00E42171"/>
  </w:style>
  <w:style w:type="character" w:customStyle="1" w:styleId="WW8Num24z3">
    <w:name w:val="WW8Num24z3"/>
    <w:rsid w:val="00E42171"/>
  </w:style>
  <w:style w:type="character" w:customStyle="1" w:styleId="WW8Num24z4">
    <w:name w:val="WW8Num24z4"/>
    <w:rsid w:val="00E42171"/>
  </w:style>
  <w:style w:type="character" w:customStyle="1" w:styleId="WW8Num24z5">
    <w:name w:val="WW8Num24z5"/>
    <w:rsid w:val="00E42171"/>
  </w:style>
  <w:style w:type="character" w:customStyle="1" w:styleId="WW8Num24z6">
    <w:name w:val="WW8Num24z6"/>
    <w:rsid w:val="00E42171"/>
  </w:style>
  <w:style w:type="character" w:customStyle="1" w:styleId="WW8Num24z7">
    <w:name w:val="WW8Num24z7"/>
    <w:rsid w:val="00E42171"/>
  </w:style>
  <w:style w:type="character" w:customStyle="1" w:styleId="WW8Num24z8">
    <w:name w:val="WW8Num24z8"/>
    <w:rsid w:val="00E42171"/>
  </w:style>
  <w:style w:type="character" w:customStyle="1" w:styleId="WW8Num25z0">
    <w:name w:val="WW8Num25z0"/>
    <w:rsid w:val="00E42171"/>
    <w:rPr>
      <w:rFonts w:hint="default"/>
      <w:sz w:val="22"/>
    </w:rPr>
  </w:style>
  <w:style w:type="character" w:customStyle="1" w:styleId="WW8Num25z1">
    <w:name w:val="WW8Num25z1"/>
    <w:rsid w:val="00E42171"/>
  </w:style>
  <w:style w:type="character" w:customStyle="1" w:styleId="WW8Num25z2">
    <w:name w:val="WW8Num25z2"/>
    <w:rsid w:val="00E42171"/>
  </w:style>
  <w:style w:type="character" w:customStyle="1" w:styleId="WW8Num25z3">
    <w:name w:val="WW8Num25z3"/>
    <w:rsid w:val="00E42171"/>
  </w:style>
  <w:style w:type="character" w:customStyle="1" w:styleId="WW8Num25z4">
    <w:name w:val="WW8Num25z4"/>
    <w:rsid w:val="00E42171"/>
  </w:style>
  <w:style w:type="character" w:customStyle="1" w:styleId="WW8Num25z5">
    <w:name w:val="WW8Num25z5"/>
    <w:rsid w:val="00E42171"/>
  </w:style>
  <w:style w:type="character" w:customStyle="1" w:styleId="WW8Num25z6">
    <w:name w:val="WW8Num25z6"/>
    <w:rsid w:val="00E42171"/>
  </w:style>
  <w:style w:type="character" w:customStyle="1" w:styleId="WW8Num25z7">
    <w:name w:val="WW8Num25z7"/>
    <w:rsid w:val="00E42171"/>
  </w:style>
  <w:style w:type="character" w:customStyle="1" w:styleId="WW8Num25z8">
    <w:name w:val="WW8Num25z8"/>
    <w:rsid w:val="00E42171"/>
  </w:style>
  <w:style w:type="character" w:customStyle="1" w:styleId="WW8Num26z0">
    <w:name w:val="WW8Num26z0"/>
    <w:rsid w:val="00E42171"/>
    <w:rPr>
      <w:rFonts w:hint="default"/>
      <w:color w:val="000000"/>
    </w:rPr>
  </w:style>
  <w:style w:type="character" w:customStyle="1" w:styleId="WW8Num26z1">
    <w:name w:val="WW8Num26z1"/>
    <w:rsid w:val="00E42171"/>
  </w:style>
  <w:style w:type="character" w:customStyle="1" w:styleId="WW8Num26z2">
    <w:name w:val="WW8Num26z2"/>
    <w:rsid w:val="00E42171"/>
  </w:style>
  <w:style w:type="character" w:customStyle="1" w:styleId="WW8Num26z3">
    <w:name w:val="WW8Num26z3"/>
    <w:rsid w:val="00E42171"/>
  </w:style>
  <w:style w:type="character" w:customStyle="1" w:styleId="WW8Num26z4">
    <w:name w:val="WW8Num26z4"/>
    <w:rsid w:val="00E42171"/>
  </w:style>
  <w:style w:type="character" w:customStyle="1" w:styleId="WW8Num26z5">
    <w:name w:val="WW8Num26z5"/>
    <w:rsid w:val="00E42171"/>
  </w:style>
  <w:style w:type="character" w:customStyle="1" w:styleId="WW8Num26z6">
    <w:name w:val="WW8Num26z6"/>
    <w:rsid w:val="00E42171"/>
  </w:style>
  <w:style w:type="character" w:customStyle="1" w:styleId="WW8Num26z7">
    <w:name w:val="WW8Num26z7"/>
    <w:rsid w:val="00E42171"/>
  </w:style>
  <w:style w:type="character" w:customStyle="1" w:styleId="WW8Num26z8">
    <w:name w:val="WW8Num26z8"/>
    <w:rsid w:val="00E42171"/>
  </w:style>
  <w:style w:type="character" w:customStyle="1" w:styleId="WW8Num27z0">
    <w:name w:val="WW8Num27z0"/>
    <w:rsid w:val="00E42171"/>
    <w:rPr>
      <w:rFonts w:ascii="Courier New" w:hAnsi="Courier New" w:cs="Courier New" w:hint="default"/>
    </w:rPr>
  </w:style>
  <w:style w:type="character" w:customStyle="1" w:styleId="WW8Num27z2">
    <w:name w:val="WW8Num27z2"/>
    <w:rsid w:val="00E42171"/>
    <w:rPr>
      <w:rFonts w:ascii="Wingdings" w:hAnsi="Wingdings" w:cs="Wingdings" w:hint="default"/>
    </w:rPr>
  </w:style>
  <w:style w:type="character" w:customStyle="1" w:styleId="WW8Num27z3">
    <w:name w:val="WW8Num27z3"/>
    <w:rsid w:val="00E42171"/>
    <w:rPr>
      <w:rFonts w:ascii="Symbol" w:hAnsi="Symbol" w:cs="Symbol" w:hint="default"/>
    </w:rPr>
  </w:style>
  <w:style w:type="character" w:customStyle="1" w:styleId="WW8Num28z0">
    <w:name w:val="WW8Num28z0"/>
    <w:rsid w:val="00E42171"/>
    <w:rPr>
      <w:rFonts w:ascii="Times New Roman" w:hAnsi="Times New Roman" w:cs="Times New Roman" w:hint="default"/>
      <w:color w:val="000000"/>
      <w:sz w:val="24"/>
    </w:rPr>
  </w:style>
  <w:style w:type="character" w:customStyle="1" w:styleId="WW8Num28z1">
    <w:name w:val="WW8Num28z1"/>
    <w:rsid w:val="00E42171"/>
  </w:style>
  <w:style w:type="character" w:customStyle="1" w:styleId="WW8Num28z2">
    <w:name w:val="WW8Num28z2"/>
    <w:rsid w:val="00E42171"/>
  </w:style>
  <w:style w:type="character" w:customStyle="1" w:styleId="WW8Num28z3">
    <w:name w:val="WW8Num28z3"/>
    <w:rsid w:val="00E42171"/>
  </w:style>
  <w:style w:type="character" w:customStyle="1" w:styleId="WW8Num28z4">
    <w:name w:val="WW8Num28z4"/>
    <w:rsid w:val="00E42171"/>
  </w:style>
  <w:style w:type="character" w:customStyle="1" w:styleId="WW8Num28z5">
    <w:name w:val="WW8Num28z5"/>
    <w:rsid w:val="00E42171"/>
  </w:style>
  <w:style w:type="character" w:customStyle="1" w:styleId="WW8Num28z6">
    <w:name w:val="WW8Num28z6"/>
    <w:rsid w:val="00E42171"/>
  </w:style>
  <w:style w:type="character" w:customStyle="1" w:styleId="WW8Num28z7">
    <w:name w:val="WW8Num28z7"/>
    <w:rsid w:val="00E42171"/>
  </w:style>
  <w:style w:type="character" w:customStyle="1" w:styleId="WW8Num28z8">
    <w:name w:val="WW8Num28z8"/>
    <w:rsid w:val="00E42171"/>
  </w:style>
  <w:style w:type="character" w:customStyle="1" w:styleId="Carpredefinitoparagrafo1">
    <w:name w:val="Car. predefinito paragrafo1"/>
    <w:rsid w:val="00E42171"/>
  </w:style>
  <w:style w:type="character" w:customStyle="1" w:styleId="Carpredefinitoparagrafo2">
    <w:name w:val="Car. predefinito paragrafo2"/>
    <w:rsid w:val="00E42171"/>
  </w:style>
  <w:style w:type="character" w:customStyle="1" w:styleId="CorpoCarattere1">
    <w:name w:val="Corpo Carattere1"/>
    <w:rsid w:val="00E42171"/>
    <w:rPr>
      <w:rFonts w:ascii="Garamond" w:hAnsi="Garamond" w:cs="Arial"/>
      <w:spacing w:val="-2"/>
      <w:sz w:val="24"/>
      <w:szCs w:val="24"/>
    </w:rPr>
  </w:style>
  <w:style w:type="character" w:styleId="Enfasigrassetto">
    <w:name w:val="Strong"/>
    <w:qFormat/>
    <w:rsid w:val="00E42171"/>
    <w:rPr>
      <w:b/>
      <w:bCs/>
    </w:rPr>
  </w:style>
  <w:style w:type="character" w:customStyle="1" w:styleId="PreformattatoHTMLCarattere">
    <w:name w:val="Preformattato HTML Carattere"/>
    <w:uiPriority w:val="99"/>
    <w:rsid w:val="00E42171"/>
    <w:rPr>
      <w:rFonts w:ascii="Courier New" w:hAnsi="Courier New" w:cs="Courier New"/>
    </w:rPr>
  </w:style>
  <w:style w:type="character" w:customStyle="1" w:styleId="CorpodeltestoCarattere">
    <w:name w:val="Corpo del testo Carattere"/>
    <w:rsid w:val="00E42171"/>
    <w:rPr>
      <w:sz w:val="24"/>
      <w:szCs w:val="24"/>
    </w:rPr>
  </w:style>
  <w:style w:type="character" w:styleId="Enfasicorsivo">
    <w:name w:val="Emphasis"/>
    <w:uiPriority w:val="20"/>
    <w:qFormat/>
    <w:rsid w:val="00E42171"/>
    <w:rPr>
      <w:i/>
      <w:iCs/>
    </w:rPr>
  </w:style>
  <w:style w:type="character" w:customStyle="1" w:styleId="rosso1">
    <w:name w:val="rosso1"/>
    <w:rsid w:val="00E42171"/>
    <w:rPr>
      <w:b w:val="0"/>
      <w:bCs w:val="0"/>
      <w:vanish w:val="0"/>
      <w:color w:val="990000"/>
    </w:rPr>
  </w:style>
  <w:style w:type="character" w:customStyle="1" w:styleId="Elencoacolori-Colore1Carattere">
    <w:name w:val="Elenco a colori - Colore 1 Carattere"/>
    <w:rsid w:val="00E42171"/>
    <w:rPr>
      <w:rFonts w:ascii="Calibri" w:hAnsi="Calibri" w:cs="Calibri"/>
      <w:sz w:val="22"/>
      <w:szCs w:val="22"/>
    </w:rPr>
  </w:style>
  <w:style w:type="character" w:customStyle="1" w:styleId="IntestazioneCarattere">
    <w:name w:val="Intestazione Carattere"/>
    <w:rsid w:val="00E42171"/>
    <w:rPr>
      <w:sz w:val="24"/>
      <w:szCs w:val="24"/>
    </w:rPr>
  </w:style>
  <w:style w:type="character" w:customStyle="1" w:styleId="PidipaginaCarattere">
    <w:name w:val="Piè di pagina Carattere"/>
    <w:uiPriority w:val="99"/>
    <w:rsid w:val="00E42171"/>
    <w:rPr>
      <w:sz w:val="24"/>
      <w:szCs w:val="24"/>
    </w:rPr>
  </w:style>
  <w:style w:type="character" w:customStyle="1" w:styleId="TestonormaleCarattere">
    <w:name w:val="Testo normale Carattere"/>
    <w:rsid w:val="00E42171"/>
    <w:rPr>
      <w:rFonts w:ascii="Consolas" w:eastAsia="Calibri" w:hAnsi="Consolas" w:cs="Consolas"/>
      <w:sz w:val="21"/>
      <w:szCs w:val="21"/>
    </w:rPr>
  </w:style>
  <w:style w:type="character" w:customStyle="1" w:styleId="apple-converted-space">
    <w:name w:val="apple-converted-space"/>
    <w:basedOn w:val="Carpredefinitoparagrafo1"/>
    <w:rsid w:val="00E42171"/>
  </w:style>
  <w:style w:type="character" w:customStyle="1" w:styleId="Rimandocommento1">
    <w:name w:val="Rimando commento1"/>
    <w:rsid w:val="00E42171"/>
    <w:rPr>
      <w:sz w:val="16"/>
      <w:szCs w:val="16"/>
    </w:rPr>
  </w:style>
  <w:style w:type="character" w:customStyle="1" w:styleId="TestocommentoCarattere">
    <w:name w:val="Testo commento Carattere"/>
    <w:rsid w:val="00E42171"/>
  </w:style>
  <w:style w:type="character" w:customStyle="1" w:styleId="SoggettocommentoCarattere">
    <w:name w:val="Soggetto commento Carattere"/>
    <w:rsid w:val="00E42171"/>
    <w:rPr>
      <w:b/>
      <w:bCs/>
    </w:rPr>
  </w:style>
  <w:style w:type="character" w:customStyle="1" w:styleId="Grigliamedia1-Colore2Carattere">
    <w:name w:val="Griglia media 1 - Colore 2 Carattere"/>
    <w:uiPriority w:val="34"/>
    <w:rsid w:val="00E42171"/>
    <w:rPr>
      <w:rFonts w:ascii="Calibri" w:eastAsia="Calibri" w:hAnsi="Calibri" w:cs="Calibri"/>
      <w:sz w:val="22"/>
      <w:szCs w:val="22"/>
    </w:rPr>
  </w:style>
  <w:style w:type="character" w:customStyle="1" w:styleId="Grigliamedia1-Colore2Carattere1">
    <w:name w:val="Griglia media 1 - Colore 2 Carattere1"/>
    <w:rsid w:val="00E42171"/>
    <w:rPr>
      <w:rFonts w:ascii="Calibri" w:eastAsia="Calibri" w:hAnsi="Calibri" w:cs="Calibri"/>
      <w:sz w:val="22"/>
      <w:szCs w:val="22"/>
    </w:rPr>
  </w:style>
  <w:style w:type="character" w:customStyle="1" w:styleId="Caratteredinumerazione">
    <w:name w:val="Carattere di numerazione"/>
    <w:rsid w:val="00E42171"/>
  </w:style>
  <w:style w:type="paragraph" w:customStyle="1" w:styleId="Intestazione3">
    <w:name w:val="Intestazione3"/>
    <w:basedOn w:val="Normale"/>
    <w:next w:val="Corpotesto"/>
    <w:rsid w:val="00E42171"/>
    <w:pPr>
      <w:keepNext/>
      <w:spacing w:before="240" w:after="120"/>
    </w:pPr>
    <w:rPr>
      <w:rFonts w:ascii="Arial" w:eastAsia="Microsoft YaHei" w:hAnsi="Arial" w:cs="Lucida Sans"/>
      <w:sz w:val="28"/>
      <w:szCs w:val="28"/>
    </w:rPr>
  </w:style>
  <w:style w:type="paragraph" w:customStyle="1" w:styleId="a">
    <w:basedOn w:val="Normale"/>
    <w:next w:val="Corpotesto"/>
    <w:rsid w:val="00E42171"/>
    <w:pPr>
      <w:spacing w:after="120"/>
    </w:pPr>
  </w:style>
  <w:style w:type="paragraph" w:customStyle="1" w:styleId="Didascalia3">
    <w:name w:val="Didascalia3"/>
    <w:basedOn w:val="Normale"/>
    <w:rsid w:val="00E42171"/>
    <w:pPr>
      <w:suppressLineNumbers/>
      <w:spacing w:before="120" w:after="120"/>
    </w:pPr>
    <w:rPr>
      <w:rFonts w:cs="Lucida Sans"/>
      <w:i/>
      <w:iCs/>
    </w:rPr>
  </w:style>
  <w:style w:type="paragraph" w:customStyle="1" w:styleId="Corpo">
    <w:name w:val="Corpo"/>
    <w:basedOn w:val="Normale"/>
    <w:rsid w:val="00E42171"/>
    <w:pPr>
      <w:suppressAutoHyphens w:val="0"/>
      <w:spacing w:before="120" w:after="120"/>
      <w:jc w:val="both"/>
    </w:pPr>
    <w:rPr>
      <w:rFonts w:ascii="Garamond" w:hAnsi="Garamond" w:cs="Garamond"/>
      <w:spacing w:val="-2"/>
    </w:rPr>
  </w:style>
  <w:style w:type="paragraph" w:customStyle="1" w:styleId="Elencoacolori-Colore11">
    <w:name w:val="Elenco a colori - Colore 11"/>
    <w:basedOn w:val="Normale"/>
    <w:rsid w:val="00E42171"/>
    <w:pPr>
      <w:suppressAutoHyphens w:val="0"/>
      <w:spacing w:after="200" w:line="276" w:lineRule="auto"/>
      <w:ind w:left="720"/>
    </w:pPr>
    <w:rPr>
      <w:rFonts w:ascii="Calibri" w:hAnsi="Calibri" w:cs="Calibri"/>
      <w:sz w:val="22"/>
      <w:szCs w:val="22"/>
    </w:rPr>
  </w:style>
  <w:style w:type="paragraph" w:customStyle="1" w:styleId="Paragrafoelenco1">
    <w:name w:val="Paragrafo elenco1"/>
    <w:basedOn w:val="Normale"/>
    <w:rsid w:val="00E42171"/>
    <w:pPr>
      <w:suppressAutoHyphens w:val="0"/>
      <w:spacing w:after="200" w:line="276" w:lineRule="auto"/>
      <w:ind w:left="720"/>
    </w:pPr>
    <w:rPr>
      <w:rFonts w:ascii="Calibri" w:eastAsia="Calibri" w:hAnsi="Calibri" w:cs="Calibri"/>
      <w:sz w:val="22"/>
      <w:szCs w:val="22"/>
    </w:rPr>
  </w:style>
  <w:style w:type="paragraph" w:customStyle="1" w:styleId="Corpodeltesto31">
    <w:name w:val="Corpo del testo 31"/>
    <w:basedOn w:val="Normale"/>
    <w:rsid w:val="00E42171"/>
    <w:pPr>
      <w:spacing w:after="120"/>
    </w:pPr>
    <w:rPr>
      <w:sz w:val="16"/>
      <w:szCs w:val="16"/>
    </w:rPr>
  </w:style>
  <w:style w:type="paragraph" w:customStyle="1" w:styleId="grassetto">
    <w:name w:val="grassetto"/>
    <w:basedOn w:val="Normale"/>
    <w:rsid w:val="00E42171"/>
    <w:pPr>
      <w:suppressAutoHyphens w:val="0"/>
      <w:spacing w:before="280" w:after="280"/>
    </w:pPr>
  </w:style>
  <w:style w:type="paragraph" w:styleId="PreformattatoHTML">
    <w:name w:val="HTML Preformatted"/>
    <w:basedOn w:val="Normale"/>
    <w:link w:val="PreformattatoHTMLCarattere1"/>
    <w:uiPriority w:val="99"/>
    <w:rsid w:val="00E42171"/>
    <w:pPr>
      <w:suppressAutoHyphens w:val="0"/>
    </w:pPr>
    <w:rPr>
      <w:rFonts w:ascii="Courier New" w:hAnsi="Courier New" w:cs="Courier New"/>
      <w:sz w:val="20"/>
      <w:szCs w:val="20"/>
    </w:rPr>
  </w:style>
  <w:style w:type="character" w:customStyle="1" w:styleId="PreformattatoHTMLCarattere1">
    <w:name w:val="Preformattato HTML Carattere1"/>
    <w:basedOn w:val="Carpredefinitoparagrafo"/>
    <w:link w:val="PreformattatoHTML"/>
    <w:rsid w:val="00E42171"/>
    <w:rPr>
      <w:rFonts w:ascii="Courier New" w:hAnsi="Courier New" w:cs="Courier New"/>
      <w:lang w:eastAsia="ar-SA"/>
    </w:rPr>
  </w:style>
  <w:style w:type="paragraph" w:customStyle="1" w:styleId="Default">
    <w:name w:val="Default"/>
    <w:rsid w:val="00E42171"/>
    <w:pPr>
      <w:suppressAutoHyphens/>
      <w:autoSpaceDE w:val="0"/>
    </w:pPr>
    <w:rPr>
      <w:rFonts w:eastAsia="Calibri"/>
      <w:color w:val="000000"/>
      <w:sz w:val="24"/>
      <w:szCs w:val="24"/>
      <w:lang w:eastAsia="ar-SA"/>
    </w:rPr>
  </w:style>
  <w:style w:type="paragraph" w:customStyle="1" w:styleId="grassetto1">
    <w:name w:val="grassetto1"/>
    <w:basedOn w:val="Normale"/>
    <w:rsid w:val="00E42171"/>
    <w:pPr>
      <w:suppressAutoHyphens w:val="0"/>
      <w:spacing w:after="24"/>
    </w:pPr>
    <w:rPr>
      <w:b/>
      <w:bCs/>
    </w:rPr>
  </w:style>
  <w:style w:type="paragraph" w:customStyle="1" w:styleId="Testonormale1">
    <w:name w:val="Testo normale1"/>
    <w:basedOn w:val="Normale"/>
    <w:rsid w:val="00E42171"/>
    <w:pPr>
      <w:suppressAutoHyphens w:val="0"/>
    </w:pPr>
    <w:rPr>
      <w:rFonts w:ascii="Consolas" w:eastAsia="Calibri" w:hAnsi="Consolas" w:cs="Consolas"/>
      <w:sz w:val="21"/>
      <w:szCs w:val="21"/>
    </w:rPr>
  </w:style>
  <w:style w:type="paragraph" w:customStyle="1" w:styleId="Testocommento1">
    <w:name w:val="Testo commento1"/>
    <w:basedOn w:val="Normale"/>
    <w:rsid w:val="00E42171"/>
    <w:rPr>
      <w:sz w:val="20"/>
      <w:szCs w:val="20"/>
    </w:rPr>
  </w:style>
  <w:style w:type="paragraph" w:styleId="Testocommento">
    <w:name w:val="annotation text"/>
    <w:basedOn w:val="Normale"/>
    <w:link w:val="TestocommentoCarattere1"/>
    <w:uiPriority w:val="99"/>
    <w:semiHidden/>
    <w:unhideWhenUsed/>
    <w:rsid w:val="00E42171"/>
    <w:rPr>
      <w:sz w:val="20"/>
      <w:szCs w:val="20"/>
    </w:rPr>
  </w:style>
  <w:style w:type="character" w:customStyle="1" w:styleId="TestocommentoCarattere1">
    <w:name w:val="Testo commento Carattere1"/>
    <w:basedOn w:val="Carpredefinitoparagrafo"/>
    <w:link w:val="Testocommento"/>
    <w:uiPriority w:val="99"/>
    <w:semiHidden/>
    <w:rsid w:val="00E42171"/>
    <w:rPr>
      <w:lang w:eastAsia="ar-SA"/>
    </w:rPr>
  </w:style>
  <w:style w:type="paragraph" w:styleId="Soggettocommento">
    <w:name w:val="annotation subject"/>
    <w:basedOn w:val="Testocommento1"/>
    <w:next w:val="Testocommento1"/>
    <w:link w:val="SoggettocommentoCarattere1"/>
    <w:rsid w:val="00E42171"/>
    <w:rPr>
      <w:b/>
      <w:bCs/>
    </w:rPr>
  </w:style>
  <w:style w:type="character" w:customStyle="1" w:styleId="SoggettocommentoCarattere1">
    <w:name w:val="Soggetto commento Carattere1"/>
    <w:basedOn w:val="TestocommentoCarattere1"/>
    <w:link w:val="Soggettocommento"/>
    <w:rsid w:val="00E42171"/>
    <w:rPr>
      <w:b/>
      <w:bCs/>
      <w:lang w:eastAsia="ar-SA"/>
    </w:rPr>
  </w:style>
  <w:style w:type="paragraph" w:customStyle="1" w:styleId="Grigliamedia1-Colore21">
    <w:name w:val="Griglia media 1 - Colore 21"/>
    <w:basedOn w:val="Normale"/>
    <w:uiPriority w:val="34"/>
    <w:qFormat/>
    <w:rsid w:val="00E42171"/>
    <w:pPr>
      <w:suppressAutoHyphens w:val="0"/>
      <w:spacing w:after="200" w:line="276" w:lineRule="auto"/>
      <w:ind w:left="720"/>
    </w:pPr>
    <w:rPr>
      <w:rFonts w:ascii="Calibri" w:eastAsia="Calibri" w:hAnsi="Calibri" w:cs="Calibri"/>
      <w:sz w:val="22"/>
      <w:szCs w:val="22"/>
    </w:rPr>
  </w:style>
  <w:style w:type="paragraph" w:customStyle="1" w:styleId="Grigliamedia1-Colore22">
    <w:name w:val="Griglia media 1 - Colore 22"/>
    <w:basedOn w:val="Normale"/>
    <w:rsid w:val="00E42171"/>
    <w:pPr>
      <w:suppressAutoHyphens w:val="0"/>
      <w:spacing w:after="200" w:line="276" w:lineRule="auto"/>
      <w:ind w:left="720"/>
    </w:pPr>
    <w:rPr>
      <w:rFonts w:ascii="Calibri" w:eastAsia="Calibri" w:hAnsi="Calibri" w:cs="Calibri"/>
      <w:sz w:val="22"/>
      <w:szCs w:val="22"/>
    </w:rPr>
  </w:style>
  <w:style w:type="paragraph" w:customStyle="1" w:styleId="Intestazionetabella">
    <w:name w:val="Intestazione tabella"/>
    <w:basedOn w:val="Contenutotabella"/>
    <w:rsid w:val="00E42171"/>
    <w:pPr>
      <w:jc w:val="center"/>
    </w:pPr>
    <w:rPr>
      <w:b/>
      <w:bCs/>
    </w:rPr>
  </w:style>
  <w:style w:type="character" w:customStyle="1" w:styleId="ParagrafoelencoCarattere">
    <w:name w:val="Paragrafo elenco Carattere"/>
    <w:basedOn w:val="Carpredefinitoparagrafo"/>
    <w:link w:val="Paragrafoelenco"/>
    <w:uiPriority w:val="34"/>
    <w:rsid w:val="00ED2D9E"/>
    <w:rPr>
      <w:sz w:val="24"/>
      <w:szCs w:val="24"/>
      <w:lang w:eastAsia="ar-SA"/>
    </w:rPr>
  </w:style>
  <w:style w:type="paragraph" w:styleId="Testonotaapidipagina">
    <w:name w:val="footnote text"/>
    <w:basedOn w:val="Normale"/>
    <w:link w:val="TestonotaapidipaginaCarattere"/>
    <w:uiPriority w:val="99"/>
    <w:unhideWhenUsed/>
    <w:rsid w:val="001457AA"/>
  </w:style>
  <w:style w:type="character" w:customStyle="1" w:styleId="TestonotaapidipaginaCarattere">
    <w:name w:val="Testo nota a piè di pagina Carattere"/>
    <w:basedOn w:val="Carpredefinitoparagrafo"/>
    <w:link w:val="Testonotaapidipagina"/>
    <w:uiPriority w:val="99"/>
    <w:rsid w:val="001457AA"/>
    <w:rPr>
      <w:sz w:val="24"/>
      <w:szCs w:val="24"/>
      <w:lang w:eastAsia="ar-SA"/>
    </w:rPr>
  </w:style>
  <w:style w:type="character" w:styleId="Rimandonotaapidipagina">
    <w:name w:val="footnote reference"/>
    <w:basedOn w:val="Carpredefinitoparagrafo"/>
    <w:uiPriority w:val="99"/>
    <w:unhideWhenUsed/>
    <w:rsid w:val="001457AA"/>
    <w:rPr>
      <w:vertAlign w:val="superscript"/>
    </w:rPr>
  </w:style>
  <w:style w:type="character" w:styleId="Numeropagina">
    <w:name w:val="page number"/>
    <w:basedOn w:val="Carpredefinitoparagrafo"/>
    <w:uiPriority w:val="99"/>
    <w:semiHidden/>
    <w:unhideWhenUsed/>
    <w:rsid w:val="001457AA"/>
  </w:style>
  <w:style w:type="table" w:styleId="Sfondochiaro-Colore1">
    <w:name w:val="Light Shading Accent 1"/>
    <w:basedOn w:val="Tabellanormale"/>
    <w:uiPriority w:val="60"/>
    <w:rsid w:val="001457AA"/>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link w:val="NessunaspaziaturaCarattere"/>
    <w:qFormat/>
    <w:rsid w:val="00BD62B2"/>
    <w:rPr>
      <w:rFonts w:ascii="PMingLiU" w:eastAsiaTheme="minorEastAsia" w:hAnsi="PMingLiU" w:cstheme="minorBidi"/>
      <w:sz w:val="22"/>
      <w:szCs w:val="22"/>
    </w:rPr>
  </w:style>
  <w:style w:type="character" w:customStyle="1" w:styleId="NessunaspaziaturaCarattere">
    <w:name w:val="Nessuna spaziatura Carattere"/>
    <w:basedOn w:val="Carpredefinitoparagrafo"/>
    <w:link w:val="Nessunaspaziatura"/>
    <w:rsid w:val="00BD62B2"/>
    <w:rPr>
      <w:rFonts w:ascii="PMingLiU" w:eastAsiaTheme="minorEastAsia" w:hAnsi="PMingLiU"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64E"/>
    <w:pPr>
      <w:suppressAutoHyphens/>
    </w:pPr>
    <w:rPr>
      <w:sz w:val="24"/>
      <w:szCs w:val="24"/>
      <w:lang w:eastAsia="ar-SA"/>
    </w:rPr>
  </w:style>
  <w:style w:type="paragraph" w:styleId="Titolo1">
    <w:name w:val="heading 1"/>
    <w:basedOn w:val="Normale"/>
    <w:next w:val="Normale"/>
    <w:link w:val="Titolo1Carattere"/>
    <w:qFormat/>
    <w:rsid w:val="00E42171"/>
    <w:pPr>
      <w:keepNext/>
      <w:tabs>
        <w:tab w:val="num" w:pos="720"/>
      </w:tabs>
      <w:spacing w:before="240" w:after="60"/>
      <w:ind w:left="720" w:hanging="360"/>
      <w:outlineLvl w:val="0"/>
    </w:pPr>
    <w:rPr>
      <w:rFonts w:ascii="Calibri" w:eastAsia="MS Gothic" w:hAnsi="Calibri" w:cs="Calibri"/>
      <w:b/>
      <w:bCs/>
      <w:kern w:val="1"/>
      <w:sz w:val="32"/>
      <w:szCs w:val="32"/>
    </w:rPr>
  </w:style>
  <w:style w:type="paragraph" w:styleId="Titolo2">
    <w:name w:val="heading 2"/>
    <w:basedOn w:val="Normale"/>
    <w:next w:val="Normale"/>
    <w:link w:val="Titolo2Carattere"/>
    <w:qFormat/>
    <w:rsid w:val="00CA1A76"/>
    <w:pPr>
      <w:keepNext/>
      <w:jc w:val="center"/>
      <w:outlineLvl w:val="1"/>
    </w:pPr>
    <w:rPr>
      <w:rFonts w:ascii="Arial Narrow" w:hAnsi="Arial Narrow" w:cs="Arial Narrow"/>
      <w:b/>
      <w:bCs/>
      <w:sz w:val="22"/>
      <w:szCs w:val="22"/>
    </w:rPr>
  </w:style>
  <w:style w:type="paragraph" w:styleId="Titolo5">
    <w:name w:val="heading 5"/>
    <w:basedOn w:val="Normale"/>
    <w:next w:val="Corpotesto"/>
    <w:link w:val="Titolo5Carattere"/>
    <w:qFormat/>
    <w:rsid w:val="00E42171"/>
    <w:pPr>
      <w:tabs>
        <w:tab w:val="num" w:pos="3600"/>
      </w:tabs>
      <w:suppressAutoHyphens w:val="0"/>
      <w:spacing w:before="280" w:after="280"/>
      <w:ind w:left="3600" w:hanging="360"/>
      <w:outlineLvl w:val="4"/>
    </w:pPr>
    <w:rPr>
      <w:b/>
      <w:bCs/>
      <w:sz w:val="20"/>
      <w:szCs w:val="20"/>
    </w:rPr>
  </w:style>
  <w:style w:type="paragraph" w:styleId="Titolo6">
    <w:name w:val="heading 6"/>
    <w:basedOn w:val="Normale"/>
    <w:next w:val="Normale"/>
    <w:link w:val="Titolo6Carattere"/>
    <w:qFormat/>
    <w:rsid w:val="00E42171"/>
    <w:pPr>
      <w:tabs>
        <w:tab w:val="num" w:pos="4320"/>
      </w:tabs>
      <w:spacing w:before="240" w:after="60"/>
      <w:ind w:left="4320" w:hanging="360"/>
      <w:outlineLvl w:val="5"/>
    </w:pPr>
    <w:rPr>
      <w:rFonts w:ascii="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rsid w:val="00D52858"/>
  </w:style>
  <w:style w:type="character" w:customStyle="1" w:styleId="WW8Num1z0">
    <w:name w:val="WW8Num1z0"/>
    <w:rsid w:val="00D52858"/>
    <w:rPr>
      <w:rFonts w:ascii="Times New Roman" w:hAnsi="Times New Roman" w:cs="Times New Roman"/>
    </w:rPr>
  </w:style>
  <w:style w:type="character" w:customStyle="1" w:styleId="Absatz-Standardschriftart">
    <w:name w:val="Absatz-Standardschriftart"/>
    <w:rsid w:val="00D52858"/>
  </w:style>
  <w:style w:type="character" w:customStyle="1" w:styleId="WW8Num2z0">
    <w:name w:val="WW8Num2z0"/>
    <w:rsid w:val="00D52858"/>
    <w:rPr>
      <w:rFonts w:ascii="Times New Roman" w:eastAsia="Times New Roman" w:hAnsi="Times New Roman" w:cs="Times New Roman"/>
    </w:rPr>
  </w:style>
  <w:style w:type="character" w:customStyle="1" w:styleId="WW8Num2z1">
    <w:name w:val="WW8Num2z1"/>
    <w:rsid w:val="00D52858"/>
    <w:rPr>
      <w:rFonts w:ascii="Courier New" w:hAnsi="Courier New" w:cs="Courier New"/>
    </w:rPr>
  </w:style>
  <w:style w:type="character" w:customStyle="1" w:styleId="WW8Num2z2">
    <w:name w:val="WW8Num2z2"/>
    <w:rsid w:val="00D52858"/>
    <w:rPr>
      <w:rFonts w:ascii="Wingdings" w:hAnsi="Wingdings"/>
    </w:rPr>
  </w:style>
  <w:style w:type="character" w:customStyle="1" w:styleId="WW8Num2z3">
    <w:name w:val="WW8Num2z3"/>
    <w:rsid w:val="00D52858"/>
    <w:rPr>
      <w:rFonts w:ascii="Symbol" w:hAnsi="Symbol"/>
    </w:rPr>
  </w:style>
  <w:style w:type="character" w:customStyle="1" w:styleId="WW8Num3z0">
    <w:name w:val="WW8Num3z0"/>
    <w:rsid w:val="00D52858"/>
    <w:rPr>
      <w:rFonts w:ascii="Times New Roman" w:eastAsia="Times New Roman" w:hAnsi="Times New Roman" w:cs="Times New Roman"/>
    </w:rPr>
  </w:style>
  <w:style w:type="character" w:customStyle="1" w:styleId="WW8Num3z1">
    <w:name w:val="WW8Num3z1"/>
    <w:rsid w:val="00D52858"/>
    <w:rPr>
      <w:rFonts w:ascii="Courier New" w:hAnsi="Courier New" w:cs="Courier New"/>
    </w:rPr>
  </w:style>
  <w:style w:type="character" w:customStyle="1" w:styleId="WW8Num3z2">
    <w:name w:val="WW8Num3z2"/>
    <w:rsid w:val="00D52858"/>
    <w:rPr>
      <w:rFonts w:ascii="Wingdings" w:hAnsi="Wingdings"/>
    </w:rPr>
  </w:style>
  <w:style w:type="character" w:customStyle="1" w:styleId="WW8Num3z3">
    <w:name w:val="WW8Num3z3"/>
    <w:rsid w:val="00D52858"/>
    <w:rPr>
      <w:rFonts w:ascii="Symbol" w:hAnsi="Symbol"/>
    </w:rPr>
  </w:style>
  <w:style w:type="character" w:styleId="Collegamentoipertestuale">
    <w:name w:val="Hyperlink"/>
    <w:rsid w:val="00D52858"/>
    <w:rPr>
      <w:color w:val="0000FF"/>
      <w:u w:val="single"/>
    </w:rPr>
  </w:style>
  <w:style w:type="paragraph" w:customStyle="1" w:styleId="Intestazione2">
    <w:name w:val="Intestazione2"/>
    <w:basedOn w:val="Normale"/>
    <w:next w:val="Corpotesto"/>
    <w:rsid w:val="00D52858"/>
    <w:pPr>
      <w:keepNext/>
      <w:spacing w:before="240" w:after="120"/>
    </w:pPr>
    <w:rPr>
      <w:rFonts w:ascii="Arial" w:eastAsia="SimSun" w:hAnsi="Arial" w:cs="Lucida Sans"/>
      <w:sz w:val="28"/>
      <w:szCs w:val="28"/>
    </w:rPr>
  </w:style>
  <w:style w:type="paragraph" w:styleId="Corpotesto">
    <w:name w:val="Body Text"/>
    <w:basedOn w:val="Normale"/>
    <w:rsid w:val="00D52858"/>
    <w:pPr>
      <w:spacing w:after="120"/>
    </w:pPr>
  </w:style>
  <w:style w:type="paragraph" w:styleId="Elenco">
    <w:name w:val="List"/>
    <w:basedOn w:val="Corpotesto"/>
    <w:rsid w:val="00D52858"/>
    <w:rPr>
      <w:rFonts w:cs="Tahoma"/>
    </w:rPr>
  </w:style>
  <w:style w:type="paragraph" w:customStyle="1" w:styleId="Didascalia2">
    <w:name w:val="Didascalia2"/>
    <w:basedOn w:val="Normale"/>
    <w:rsid w:val="00D52858"/>
    <w:pPr>
      <w:suppressLineNumbers/>
      <w:spacing w:before="120" w:after="120"/>
    </w:pPr>
    <w:rPr>
      <w:rFonts w:cs="Lucida Sans"/>
      <w:i/>
      <w:iCs/>
    </w:rPr>
  </w:style>
  <w:style w:type="paragraph" w:customStyle="1" w:styleId="Indice">
    <w:name w:val="Indice"/>
    <w:basedOn w:val="Normale"/>
    <w:rsid w:val="00D52858"/>
    <w:pPr>
      <w:suppressLineNumbers/>
    </w:pPr>
    <w:rPr>
      <w:rFonts w:cs="Tahoma"/>
    </w:rPr>
  </w:style>
  <w:style w:type="paragraph" w:customStyle="1" w:styleId="Intestazione1">
    <w:name w:val="Intestazione1"/>
    <w:basedOn w:val="Normale"/>
    <w:next w:val="Corpotesto"/>
    <w:rsid w:val="00D52858"/>
    <w:pPr>
      <w:keepNext/>
      <w:spacing w:before="240" w:after="120"/>
    </w:pPr>
    <w:rPr>
      <w:rFonts w:ascii="Arial" w:eastAsia="SimSun" w:hAnsi="Arial" w:cs="Tahoma"/>
      <w:sz w:val="28"/>
      <w:szCs w:val="28"/>
    </w:rPr>
  </w:style>
  <w:style w:type="paragraph" w:customStyle="1" w:styleId="Didascalia1">
    <w:name w:val="Didascalia1"/>
    <w:basedOn w:val="Normale"/>
    <w:rsid w:val="00D52858"/>
    <w:pPr>
      <w:suppressLineNumbers/>
      <w:spacing w:before="120" w:after="120"/>
    </w:pPr>
    <w:rPr>
      <w:rFonts w:cs="Tahoma"/>
      <w:i/>
      <w:iCs/>
    </w:rPr>
  </w:style>
  <w:style w:type="paragraph" w:styleId="Intestazione">
    <w:name w:val="header"/>
    <w:basedOn w:val="Normale"/>
    <w:rsid w:val="00D52858"/>
    <w:pPr>
      <w:tabs>
        <w:tab w:val="center" w:pos="4819"/>
        <w:tab w:val="right" w:pos="9638"/>
      </w:tabs>
    </w:pPr>
  </w:style>
  <w:style w:type="paragraph" w:styleId="Pidipagina">
    <w:name w:val="footer"/>
    <w:basedOn w:val="Normale"/>
    <w:uiPriority w:val="99"/>
    <w:rsid w:val="00D52858"/>
    <w:pPr>
      <w:tabs>
        <w:tab w:val="center" w:pos="4819"/>
        <w:tab w:val="right" w:pos="9638"/>
      </w:tabs>
    </w:pPr>
  </w:style>
  <w:style w:type="paragraph" w:customStyle="1" w:styleId="Contenutotabella">
    <w:name w:val="Contenuto tabella"/>
    <w:basedOn w:val="Normale"/>
    <w:rsid w:val="00D52858"/>
    <w:pPr>
      <w:suppressLineNumbers/>
    </w:pPr>
  </w:style>
  <w:style w:type="paragraph" w:styleId="Testofumetto">
    <w:name w:val="Balloon Text"/>
    <w:basedOn w:val="Normale"/>
    <w:link w:val="TestofumettoCarattere"/>
    <w:unhideWhenUsed/>
    <w:rsid w:val="00FE1AF8"/>
    <w:rPr>
      <w:rFonts w:ascii="Tahoma" w:hAnsi="Tahoma" w:cs="Tahoma"/>
      <w:sz w:val="16"/>
      <w:szCs w:val="16"/>
    </w:rPr>
  </w:style>
  <w:style w:type="character" w:customStyle="1" w:styleId="TestofumettoCarattere">
    <w:name w:val="Testo fumetto Carattere"/>
    <w:basedOn w:val="Carpredefinitoparagrafo"/>
    <w:link w:val="Testofumetto"/>
    <w:rsid w:val="00FE1AF8"/>
    <w:rPr>
      <w:rFonts w:ascii="Tahoma" w:hAnsi="Tahoma" w:cs="Tahoma"/>
      <w:sz w:val="16"/>
      <w:szCs w:val="16"/>
      <w:lang w:eastAsia="ar-SA"/>
    </w:rPr>
  </w:style>
  <w:style w:type="paragraph" w:styleId="Corpodeltesto3">
    <w:name w:val="Body Text 3"/>
    <w:basedOn w:val="Normale"/>
    <w:link w:val="Corpodeltesto3Carattere"/>
    <w:uiPriority w:val="99"/>
    <w:semiHidden/>
    <w:unhideWhenUsed/>
    <w:rsid w:val="00FE1AF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E1AF8"/>
    <w:rPr>
      <w:sz w:val="16"/>
      <w:szCs w:val="16"/>
      <w:lang w:eastAsia="ar-SA"/>
    </w:rPr>
  </w:style>
  <w:style w:type="paragraph" w:styleId="NormaleWeb">
    <w:name w:val="Normal (Web)"/>
    <w:basedOn w:val="Normale"/>
    <w:uiPriority w:val="99"/>
    <w:rsid w:val="00597CFE"/>
    <w:pPr>
      <w:suppressAutoHyphens w:val="0"/>
      <w:spacing w:before="100" w:beforeAutospacing="1" w:after="100" w:afterAutospacing="1"/>
    </w:pPr>
    <w:rPr>
      <w:lang w:eastAsia="it-IT"/>
    </w:rPr>
  </w:style>
  <w:style w:type="paragraph" w:customStyle="1" w:styleId="Style1">
    <w:name w:val="Style 1"/>
    <w:basedOn w:val="Normale"/>
    <w:rsid w:val="00597CFE"/>
    <w:pPr>
      <w:widowControl w:val="0"/>
      <w:suppressAutoHyphens w:val="0"/>
      <w:autoSpaceDE w:val="0"/>
      <w:autoSpaceDN w:val="0"/>
      <w:adjustRightInd w:val="0"/>
    </w:pPr>
    <w:rPr>
      <w:lang w:eastAsia="it-IT"/>
    </w:rPr>
  </w:style>
  <w:style w:type="character" w:customStyle="1" w:styleId="Titolo2Carattere">
    <w:name w:val="Titolo 2 Carattere"/>
    <w:basedOn w:val="Carpredefinitoparagrafo"/>
    <w:link w:val="Titolo2"/>
    <w:rsid w:val="00CA1A76"/>
    <w:rPr>
      <w:rFonts w:ascii="Arial Narrow" w:hAnsi="Arial Narrow" w:cs="Arial Narrow"/>
      <w:b/>
      <w:bCs/>
      <w:sz w:val="22"/>
      <w:szCs w:val="22"/>
      <w:lang w:eastAsia="ar-SA"/>
    </w:rPr>
  </w:style>
  <w:style w:type="paragraph" w:styleId="Paragrafoelenco">
    <w:name w:val="List Paragraph"/>
    <w:basedOn w:val="Normale"/>
    <w:link w:val="ParagrafoelencoCarattere"/>
    <w:uiPriority w:val="34"/>
    <w:qFormat/>
    <w:rsid w:val="00B92FE4"/>
    <w:pPr>
      <w:ind w:left="720"/>
      <w:contextualSpacing/>
    </w:pPr>
  </w:style>
  <w:style w:type="table" w:styleId="Grigliatabella">
    <w:name w:val="Table Grid"/>
    <w:basedOn w:val="Tabellanormale"/>
    <w:uiPriority w:val="59"/>
    <w:rsid w:val="00D7094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rsid w:val="00E42171"/>
    <w:rPr>
      <w:rFonts w:ascii="Calibri" w:eastAsia="MS Gothic" w:hAnsi="Calibri" w:cs="Calibri"/>
      <w:b/>
      <w:bCs/>
      <w:kern w:val="1"/>
      <w:sz w:val="32"/>
      <w:szCs w:val="32"/>
      <w:lang w:eastAsia="ar-SA"/>
    </w:rPr>
  </w:style>
  <w:style w:type="character" w:customStyle="1" w:styleId="Titolo5Carattere">
    <w:name w:val="Titolo 5 Carattere"/>
    <w:basedOn w:val="Carpredefinitoparagrafo"/>
    <w:link w:val="Titolo5"/>
    <w:rsid w:val="00E42171"/>
    <w:rPr>
      <w:b/>
      <w:bCs/>
      <w:lang w:eastAsia="ar-SA"/>
    </w:rPr>
  </w:style>
  <w:style w:type="character" w:customStyle="1" w:styleId="Titolo6Carattere">
    <w:name w:val="Titolo 6 Carattere"/>
    <w:basedOn w:val="Carpredefinitoparagrafo"/>
    <w:link w:val="Titolo6"/>
    <w:rsid w:val="00E42171"/>
    <w:rPr>
      <w:rFonts w:ascii="Calibri" w:hAnsi="Calibri" w:cs="Calibri"/>
      <w:b/>
      <w:bCs/>
      <w:sz w:val="22"/>
      <w:szCs w:val="22"/>
      <w:lang w:eastAsia="ar-SA"/>
    </w:rPr>
  </w:style>
  <w:style w:type="character" w:customStyle="1" w:styleId="WW8Num1z1">
    <w:name w:val="WW8Num1z1"/>
    <w:rsid w:val="00E42171"/>
  </w:style>
  <w:style w:type="character" w:customStyle="1" w:styleId="WW8Num1z2">
    <w:name w:val="WW8Num1z2"/>
    <w:rsid w:val="00E42171"/>
    <w:rPr>
      <w:rFonts w:ascii="Courier New" w:hAnsi="Courier New" w:cs="Courier New" w:hint="default"/>
    </w:rPr>
  </w:style>
  <w:style w:type="character" w:customStyle="1" w:styleId="WW8Num1z3">
    <w:name w:val="WW8Num1z3"/>
    <w:rsid w:val="00E42171"/>
    <w:rPr>
      <w:rFonts w:ascii="Wingdings" w:hAnsi="Wingdings" w:cs="Wingdings" w:hint="default"/>
    </w:rPr>
  </w:style>
  <w:style w:type="character" w:customStyle="1" w:styleId="WW8Num1z4">
    <w:name w:val="WW8Num1z4"/>
    <w:rsid w:val="00E42171"/>
  </w:style>
  <w:style w:type="character" w:customStyle="1" w:styleId="WW8Num1z5">
    <w:name w:val="WW8Num1z5"/>
    <w:rsid w:val="00E42171"/>
  </w:style>
  <w:style w:type="character" w:customStyle="1" w:styleId="WW8Num1z6">
    <w:name w:val="WW8Num1z6"/>
    <w:rsid w:val="00E42171"/>
  </w:style>
  <w:style w:type="character" w:customStyle="1" w:styleId="WW8Num1z7">
    <w:name w:val="WW8Num1z7"/>
    <w:rsid w:val="00E42171"/>
  </w:style>
  <w:style w:type="character" w:customStyle="1" w:styleId="WW8Num1z8">
    <w:name w:val="WW8Num1z8"/>
    <w:rsid w:val="00E42171"/>
  </w:style>
  <w:style w:type="character" w:customStyle="1" w:styleId="WW8Num4z0">
    <w:name w:val="WW8Num4z0"/>
    <w:rsid w:val="00E42171"/>
    <w:rPr>
      <w:rFonts w:hint="default"/>
      <w:color w:val="000000"/>
      <w:sz w:val="22"/>
    </w:rPr>
  </w:style>
  <w:style w:type="character" w:customStyle="1" w:styleId="WW8Num5z0">
    <w:name w:val="WW8Num5z0"/>
    <w:rsid w:val="00E42171"/>
    <w:rPr>
      <w:rFonts w:ascii="Wingdings" w:hAnsi="Wingdings" w:cs="Wingdings" w:hint="default"/>
      <w:color w:val="000000"/>
    </w:rPr>
  </w:style>
  <w:style w:type="character" w:customStyle="1" w:styleId="WW8Num6z0">
    <w:name w:val="WW8Num6z0"/>
    <w:rsid w:val="00E42171"/>
    <w:rPr>
      <w:rFonts w:hint="default"/>
    </w:rPr>
  </w:style>
  <w:style w:type="character" w:customStyle="1" w:styleId="WW8Num7z0">
    <w:name w:val="WW8Num7z0"/>
    <w:rsid w:val="00E42171"/>
    <w:rPr>
      <w:rFonts w:ascii="Courier New" w:hAnsi="Courier New" w:cs="Courier New" w:hint="default"/>
      <w:color w:val="000000"/>
      <w:shd w:val="clear" w:color="auto" w:fill="F9F8F4"/>
    </w:rPr>
  </w:style>
  <w:style w:type="character" w:customStyle="1" w:styleId="WW8Num8z0">
    <w:name w:val="WW8Num8z0"/>
    <w:rsid w:val="00E42171"/>
  </w:style>
  <w:style w:type="character" w:customStyle="1" w:styleId="WW8Num9z0">
    <w:name w:val="WW8Num9z0"/>
    <w:rsid w:val="00E42171"/>
    <w:rPr>
      <w:rFonts w:ascii="Wingdings" w:hAnsi="Wingdings" w:cs="Wingdings" w:hint="default"/>
      <w:bCs/>
    </w:rPr>
  </w:style>
  <w:style w:type="character" w:customStyle="1" w:styleId="WW8Num10z0">
    <w:name w:val="WW8Num10z0"/>
    <w:rsid w:val="00E42171"/>
    <w:rPr>
      <w:rFonts w:ascii="Times New Roman" w:hAnsi="Times New Roman" w:cs="Times New Roman" w:hint="default"/>
      <w:color w:val="000000"/>
      <w:sz w:val="24"/>
    </w:rPr>
  </w:style>
  <w:style w:type="character" w:customStyle="1" w:styleId="WW8Num11z0">
    <w:name w:val="WW8Num11z0"/>
    <w:rsid w:val="00E42171"/>
    <w:rPr>
      <w:rFonts w:ascii="Times New Roman" w:eastAsia="Calibri" w:hAnsi="Times New Roman" w:cs="Times New Roman" w:hint="default"/>
      <w:color w:val="000000"/>
      <w:sz w:val="24"/>
      <w:szCs w:val="28"/>
    </w:rPr>
  </w:style>
  <w:style w:type="character" w:customStyle="1" w:styleId="WW8Num12z0">
    <w:name w:val="WW8Num12z0"/>
    <w:rsid w:val="00E42171"/>
    <w:rPr>
      <w:rFonts w:ascii="Courier New" w:hAnsi="Courier New" w:cs="Courier New" w:hint="default"/>
    </w:rPr>
  </w:style>
  <w:style w:type="character" w:customStyle="1" w:styleId="WW8Num13z0">
    <w:name w:val="WW8Num13z0"/>
    <w:rsid w:val="00E42171"/>
    <w:rPr>
      <w:rFonts w:hint="default"/>
      <w:sz w:val="22"/>
      <w:szCs w:val="22"/>
    </w:rPr>
  </w:style>
  <w:style w:type="character" w:customStyle="1" w:styleId="WW8Num14z0">
    <w:name w:val="WW8Num14z0"/>
    <w:rsid w:val="00E42171"/>
    <w:rPr>
      <w:rFonts w:ascii="Calibri" w:hAnsi="Calibri" w:cs="Calibri"/>
    </w:rPr>
  </w:style>
  <w:style w:type="character" w:customStyle="1" w:styleId="WW8Num15z0">
    <w:name w:val="WW8Num15z0"/>
    <w:rsid w:val="00E42171"/>
    <w:rPr>
      <w:rFonts w:hint="default"/>
      <w:sz w:val="22"/>
    </w:rPr>
  </w:style>
  <w:style w:type="character" w:customStyle="1" w:styleId="WW8Num2z4">
    <w:name w:val="WW8Num2z4"/>
    <w:rsid w:val="00E42171"/>
  </w:style>
  <w:style w:type="character" w:customStyle="1" w:styleId="WW8Num2z5">
    <w:name w:val="WW8Num2z5"/>
    <w:rsid w:val="00E42171"/>
  </w:style>
  <w:style w:type="character" w:customStyle="1" w:styleId="WW8Num2z6">
    <w:name w:val="WW8Num2z6"/>
    <w:rsid w:val="00E42171"/>
  </w:style>
  <w:style w:type="character" w:customStyle="1" w:styleId="WW8Num2z7">
    <w:name w:val="WW8Num2z7"/>
    <w:rsid w:val="00E42171"/>
  </w:style>
  <w:style w:type="character" w:customStyle="1" w:styleId="WW8Num2z8">
    <w:name w:val="WW8Num2z8"/>
    <w:rsid w:val="00E42171"/>
  </w:style>
  <w:style w:type="character" w:customStyle="1" w:styleId="WW8Num3z4">
    <w:name w:val="WW8Num3z4"/>
    <w:rsid w:val="00E42171"/>
  </w:style>
  <w:style w:type="character" w:customStyle="1" w:styleId="WW8Num3z5">
    <w:name w:val="WW8Num3z5"/>
    <w:rsid w:val="00E42171"/>
  </w:style>
  <w:style w:type="character" w:customStyle="1" w:styleId="WW8Num3z6">
    <w:name w:val="WW8Num3z6"/>
    <w:rsid w:val="00E42171"/>
  </w:style>
  <w:style w:type="character" w:customStyle="1" w:styleId="WW8Num3z7">
    <w:name w:val="WW8Num3z7"/>
    <w:rsid w:val="00E42171"/>
  </w:style>
  <w:style w:type="character" w:customStyle="1" w:styleId="WW8Num3z8">
    <w:name w:val="WW8Num3z8"/>
    <w:rsid w:val="00E42171"/>
  </w:style>
  <w:style w:type="character" w:customStyle="1" w:styleId="WW8Num4z1">
    <w:name w:val="WW8Num4z1"/>
    <w:rsid w:val="00E42171"/>
  </w:style>
  <w:style w:type="character" w:customStyle="1" w:styleId="WW8Num4z2">
    <w:name w:val="WW8Num4z2"/>
    <w:rsid w:val="00E42171"/>
  </w:style>
  <w:style w:type="character" w:customStyle="1" w:styleId="WW8Num4z3">
    <w:name w:val="WW8Num4z3"/>
    <w:rsid w:val="00E42171"/>
  </w:style>
  <w:style w:type="character" w:customStyle="1" w:styleId="WW8Num4z4">
    <w:name w:val="WW8Num4z4"/>
    <w:rsid w:val="00E42171"/>
  </w:style>
  <w:style w:type="character" w:customStyle="1" w:styleId="WW8Num4z5">
    <w:name w:val="WW8Num4z5"/>
    <w:rsid w:val="00E42171"/>
  </w:style>
  <w:style w:type="character" w:customStyle="1" w:styleId="WW8Num4z6">
    <w:name w:val="WW8Num4z6"/>
    <w:rsid w:val="00E42171"/>
  </w:style>
  <w:style w:type="character" w:customStyle="1" w:styleId="WW8Num4z7">
    <w:name w:val="WW8Num4z7"/>
    <w:rsid w:val="00E42171"/>
  </w:style>
  <w:style w:type="character" w:customStyle="1" w:styleId="WW8Num4z8">
    <w:name w:val="WW8Num4z8"/>
    <w:rsid w:val="00E42171"/>
  </w:style>
  <w:style w:type="character" w:customStyle="1" w:styleId="WW8Num5z1">
    <w:name w:val="WW8Num5z1"/>
    <w:rsid w:val="00E42171"/>
    <w:rPr>
      <w:rFonts w:ascii="Courier New" w:hAnsi="Courier New" w:cs="Courier New" w:hint="default"/>
    </w:rPr>
  </w:style>
  <w:style w:type="character" w:customStyle="1" w:styleId="WW8Num5z3">
    <w:name w:val="WW8Num5z3"/>
    <w:rsid w:val="00E42171"/>
    <w:rPr>
      <w:rFonts w:ascii="Symbol" w:hAnsi="Symbol" w:cs="Symbol" w:hint="default"/>
    </w:rPr>
  </w:style>
  <w:style w:type="character" w:customStyle="1" w:styleId="WW8Num6z1">
    <w:name w:val="WW8Num6z1"/>
    <w:rsid w:val="00E42171"/>
  </w:style>
  <w:style w:type="character" w:customStyle="1" w:styleId="WW8Num6z2">
    <w:name w:val="WW8Num6z2"/>
    <w:rsid w:val="00E42171"/>
  </w:style>
  <w:style w:type="character" w:customStyle="1" w:styleId="WW8Num6z3">
    <w:name w:val="WW8Num6z3"/>
    <w:rsid w:val="00E42171"/>
  </w:style>
  <w:style w:type="character" w:customStyle="1" w:styleId="WW8Num6z4">
    <w:name w:val="WW8Num6z4"/>
    <w:rsid w:val="00E42171"/>
  </w:style>
  <w:style w:type="character" w:customStyle="1" w:styleId="WW8Num6z5">
    <w:name w:val="WW8Num6z5"/>
    <w:rsid w:val="00E42171"/>
  </w:style>
  <w:style w:type="character" w:customStyle="1" w:styleId="WW8Num6z6">
    <w:name w:val="WW8Num6z6"/>
    <w:rsid w:val="00E42171"/>
  </w:style>
  <w:style w:type="character" w:customStyle="1" w:styleId="WW8Num6z7">
    <w:name w:val="WW8Num6z7"/>
    <w:rsid w:val="00E42171"/>
  </w:style>
  <w:style w:type="character" w:customStyle="1" w:styleId="WW8Num6z8">
    <w:name w:val="WW8Num6z8"/>
    <w:rsid w:val="00E42171"/>
  </w:style>
  <w:style w:type="character" w:customStyle="1" w:styleId="WW8Num7z2">
    <w:name w:val="WW8Num7z2"/>
    <w:rsid w:val="00E42171"/>
    <w:rPr>
      <w:rFonts w:ascii="Wingdings" w:hAnsi="Wingdings" w:cs="Wingdings" w:hint="default"/>
    </w:rPr>
  </w:style>
  <w:style w:type="character" w:customStyle="1" w:styleId="WW8Num7z3">
    <w:name w:val="WW8Num7z3"/>
    <w:rsid w:val="00E42171"/>
    <w:rPr>
      <w:rFonts w:ascii="Symbol" w:hAnsi="Symbol" w:cs="Symbol" w:hint="default"/>
    </w:rPr>
  </w:style>
  <w:style w:type="character" w:customStyle="1" w:styleId="WW8Num8z1">
    <w:name w:val="WW8Num8z1"/>
    <w:rsid w:val="00E42171"/>
  </w:style>
  <w:style w:type="character" w:customStyle="1" w:styleId="WW8Num8z2">
    <w:name w:val="WW8Num8z2"/>
    <w:rsid w:val="00E42171"/>
  </w:style>
  <w:style w:type="character" w:customStyle="1" w:styleId="WW8Num8z3">
    <w:name w:val="WW8Num8z3"/>
    <w:rsid w:val="00E42171"/>
  </w:style>
  <w:style w:type="character" w:customStyle="1" w:styleId="WW8Num8z4">
    <w:name w:val="WW8Num8z4"/>
    <w:rsid w:val="00E42171"/>
  </w:style>
  <w:style w:type="character" w:customStyle="1" w:styleId="WW8Num8z5">
    <w:name w:val="WW8Num8z5"/>
    <w:rsid w:val="00E42171"/>
  </w:style>
  <w:style w:type="character" w:customStyle="1" w:styleId="WW8Num8z6">
    <w:name w:val="WW8Num8z6"/>
    <w:rsid w:val="00E42171"/>
  </w:style>
  <w:style w:type="character" w:customStyle="1" w:styleId="WW8Num8z7">
    <w:name w:val="WW8Num8z7"/>
    <w:rsid w:val="00E42171"/>
  </w:style>
  <w:style w:type="character" w:customStyle="1" w:styleId="WW8Num8z8">
    <w:name w:val="WW8Num8z8"/>
    <w:rsid w:val="00E42171"/>
  </w:style>
  <w:style w:type="character" w:customStyle="1" w:styleId="WW8Num9z1">
    <w:name w:val="WW8Num9z1"/>
    <w:rsid w:val="00E42171"/>
    <w:rPr>
      <w:rFonts w:ascii="Courier New" w:hAnsi="Courier New" w:cs="Courier New" w:hint="default"/>
    </w:rPr>
  </w:style>
  <w:style w:type="character" w:customStyle="1" w:styleId="WW8Num9z3">
    <w:name w:val="WW8Num9z3"/>
    <w:rsid w:val="00E42171"/>
    <w:rPr>
      <w:rFonts w:ascii="Symbol" w:hAnsi="Symbol" w:cs="Symbol" w:hint="default"/>
    </w:rPr>
  </w:style>
  <w:style w:type="character" w:customStyle="1" w:styleId="WW8Num10z1">
    <w:name w:val="WW8Num10z1"/>
    <w:rsid w:val="00E42171"/>
  </w:style>
  <w:style w:type="character" w:customStyle="1" w:styleId="WW8Num10z2">
    <w:name w:val="WW8Num10z2"/>
    <w:rsid w:val="00E42171"/>
  </w:style>
  <w:style w:type="character" w:customStyle="1" w:styleId="WW8Num10z3">
    <w:name w:val="WW8Num10z3"/>
    <w:rsid w:val="00E42171"/>
  </w:style>
  <w:style w:type="character" w:customStyle="1" w:styleId="WW8Num10z4">
    <w:name w:val="WW8Num10z4"/>
    <w:rsid w:val="00E42171"/>
  </w:style>
  <w:style w:type="character" w:customStyle="1" w:styleId="WW8Num10z5">
    <w:name w:val="WW8Num10z5"/>
    <w:rsid w:val="00E42171"/>
  </w:style>
  <w:style w:type="character" w:customStyle="1" w:styleId="WW8Num10z6">
    <w:name w:val="WW8Num10z6"/>
    <w:rsid w:val="00E42171"/>
  </w:style>
  <w:style w:type="character" w:customStyle="1" w:styleId="WW8Num10z7">
    <w:name w:val="WW8Num10z7"/>
    <w:rsid w:val="00E42171"/>
  </w:style>
  <w:style w:type="character" w:customStyle="1" w:styleId="WW8Num10z8">
    <w:name w:val="WW8Num10z8"/>
    <w:rsid w:val="00E42171"/>
  </w:style>
  <w:style w:type="character" w:customStyle="1" w:styleId="WW8Num11z1">
    <w:name w:val="WW8Num11z1"/>
    <w:rsid w:val="00E42171"/>
  </w:style>
  <w:style w:type="character" w:customStyle="1" w:styleId="WW8Num11z2">
    <w:name w:val="WW8Num11z2"/>
    <w:rsid w:val="00E42171"/>
  </w:style>
  <w:style w:type="character" w:customStyle="1" w:styleId="WW8Num11z3">
    <w:name w:val="WW8Num11z3"/>
    <w:rsid w:val="00E42171"/>
  </w:style>
  <w:style w:type="character" w:customStyle="1" w:styleId="WW8Num11z4">
    <w:name w:val="WW8Num11z4"/>
    <w:rsid w:val="00E42171"/>
  </w:style>
  <w:style w:type="character" w:customStyle="1" w:styleId="WW8Num11z5">
    <w:name w:val="WW8Num11z5"/>
    <w:rsid w:val="00E42171"/>
  </w:style>
  <w:style w:type="character" w:customStyle="1" w:styleId="WW8Num11z6">
    <w:name w:val="WW8Num11z6"/>
    <w:rsid w:val="00E42171"/>
  </w:style>
  <w:style w:type="character" w:customStyle="1" w:styleId="WW8Num11z7">
    <w:name w:val="WW8Num11z7"/>
    <w:rsid w:val="00E42171"/>
  </w:style>
  <w:style w:type="character" w:customStyle="1" w:styleId="WW8Num11z8">
    <w:name w:val="WW8Num11z8"/>
    <w:rsid w:val="00E42171"/>
  </w:style>
  <w:style w:type="character" w:customStyle="1" w:styleId="WW8Num12z2">
    <w:name w:val="WW8Num12z2"/>
    <w:rsid w:val="00E42171"/>
    <w:rPr>
      <w:rFonts w:ascii="Wingdings" w:hAnsi="Wingdings" w:cs="Wingdings" w:hint="default"/>
    </w:rPr>
  </w:style>
  <w:style w:type="character" w:customStyle="1" w:styleId="WW8Num12z3">
    <w:name w:val="WW8Num12z3"/>
    <w:rsid w:val="00E42171"/>
    <w:rPr>
      <w:rFonts w:ascii="Symbol" w:hAnsi="Symbol" w:cs="Symbol" w:hint="default"/>
    </w:rPr>
  </w:style>
  <w:style w:type="character" w:customStyle="1" w:styleId="WW8Num13z1">
    <w:name w:val="WW8Num13z1"/>
    <w:rsid w:val="00E42171"/>
  </w:style>
  <w:style w:type="character" w:customStyle="1" w:styleId="WW8Num13z2">
    <w:name w:val="WW8Num13z2"/>
    <w:rsid w:val="00E42171"/>
  </w:style>
  <w:style w:type="character" w:customStyle="1" w:styleId="WW8Num13z3">
    <w:name w:val="WW8Num13z3"/>
    <w:rsid w:val="00E42171"/>
  </w:style>
  <w:style w:type="character" w:customStyle="1" w:styleId="WW8Num13z4">
    <w:name w:val="WW8Num13z4"/>
    <w:rsid w:val="00E42171"/>
  </w:style>
  <w:style w:type="character" w:customStyle="1" w:styleId="WW8Num13z5">
    <w:name w:val="WW8Num13z5"/>
    <w:rsid w:val="00E42171"/>
  </w:style>
  <w:style w:type="character" w:customStyle="1" w:styleId="WW8Num13z6">
    <w:name w:val="WW8Num13z6"/>
    <w:rsid w:val="00E42171"/>
  </w:style>
  <w:style w:type="character" w:customStyle="1" w:styleId="WW8Num13z7">
    <w:name w:val="WW8Num13z7"/>
    <w:rsid w:val="00E42171"/>
  </w:style>
  <w:style w:type="character" w:customStyle="1" w:styleId="WW8Num13z8">
    <w:name w:val="WW8Num13z8"/>
    <w:rsid w:val="00E42171"/>
  </w:style>
  <w:style w:type="character" w:customStyle="1" w:styleId="WW8Num14z1">
    <w:name w:val="WW8Num14z1"/>
    <w:rsid w:val="00E42171"/>
  </w:style>
  <w:style w:type="character" w:customStyle="1" w:styleId="WW8Num14z2">
    <w:name w:val="WW8Num14z2"/>
    <w:rsid w:val="00E42171"/>
  </w:style>
  <w:style w:type="character" w:customStyle="1" w:styleId="WW8Num14z3">
    <w:name w:val="WW8Num14z3"/>
    <w:rsid w:val="00E42171"/>
  </w:style>
  <w:style w:type="character" w:customStyle="1" w:styleId="WW8Num14z4">
    <w:name w:val="WW8Num14z4"/>
    <w:rsid w:val="00E42171"/>
  </w:style>
  <w:style w:type="character" w:customStyle="1" w:styleId="WW8Num14z5">
    <w:name w:val="WW8Num14z5"/>
    <w:rsid w:val="00E42171"/>
  </w:style>
  <w:style w:type="character" w:customStyle="1" w:styleId="WW8Num14z6">
    <w:name w:val="WW8Num14z6"/>
    <w:rsid w:val="00E42171"/>
  </w:style>
  <w:style w:type="character" w:customStyle="1" w:styleId="WW8Num14z7">
    <w:name w:val="WW8Num14z7"/>
    <w:rsid w:val="00E42171"/>
  </w:style>
  <w:style w:type="character" w:customStyle="1" w:styleId="WW8Num14z8">
    <w:name w:val="WW8Num14z8"/>
    <w:rsid w:val="00E42171"/>
  </w:style>
  <w:style w:type="character" w:customStyle="1" w:styleId="WW8Num15z1">
    <w:name w:val="WW8Num15z1"/>
    <w:rsid w:val="00E42171"/>
  </w:style>
  <w:style w:type="character" w:customStyle="1" w:styleId="WW8Num15z2">
    <w:name w:val="WW8Num15z2"/>
    <w:rsid w:val="00E42171"/>
  </w:style>
  <w:style w:type="character" w:customStyle="1" w:styleId="WW8Num15z3">
    <w:name w:val="WW8Num15z3"/>
    <w:rsid w:val="00E42171"/>
  </w:style>
  <w:style w:type="character" w:customStyle="1" w:styleId="WW8Num15z4">
    <w:name w:val="WW8Num15z4"/>
    <w:rsid w:val="00E42171"/>
  </w:style>
  <w:style w:type="character" w:customStyle="1" w:styleId="WW8Num15z5">
    <w:name w:val="WW8Num15z5"/>
    <w:rsid w:val="00E42171"/>
  </w:style>
  <w:style w:type="character" w:customStyle="1" w:styleId="WW8Num15z6">
    <w:name w:val="WW8Num15z6"/>
    <w:rsid w:val="00E42171"/>
  </w:style>
  <w:style w:type="character" w:customStyle="1" w:styleId="WW8Num15z7">
    <w:name w:val="WW8Num15z7"/>
    <w:rsid w:val="00E42171"/>
  </w:style>
  <w:style w:type="character" w:customStyle="1" w:styleId="WW8Num15z8">
    <w:name w:val="WW8Num15z8"/>
    <w:rsid w:val="00E42171"/>
  </w:style>
  <w:style w:type="character" w:customStyle="1" w:styleId="WW8Num16z0">
    <w:name w:val="WW8Num16z0"/>
    <w:rsid w:val="00E42171"/>
    <w:rPr>
      <w:rFonts w:hint="default"/>
    </w:rPr>
  </w:style>
  <w:style w:type="character" w:customStyle="1" w:styleId="WW8Num16z1">
    <w:name w:val="WW8Num16z1"/>
    <w:rsid w:val="00E42171"/>
  </w:style>
  <w:style w:type="character" w:customStyle="1" w:styleId="WW8Num16z2">
    <w:name w:val="WW8Num16z2"/>
    <w:rsid w:val="00E42171"/>
  </w:style>
  <w:style w:type="character" w:customStyle="1" w:styleId="WW8Num16z3">
    <w:name w:val="WW8Num16z3"/>
    <w:rsid w:val="00E42171"/>
  </w:style>
  <w:style w:type="character" w:customStyle="1" w:styleId="WW8Num16z4">
    <w:name w:val="WW8Num16z4"/>
    <w:rsid w:val="00E42171"/>
  </w:style>
  <w:style w:type="character" w:customStyle="1" w:styleId="WW8Num16z5">
    <w:name w:val="WW8Num16z5"/>
    <w:rsid w:val="00E42171"/>
  </w:style>
  <w:style w:type="character" w:customStyle="1" w:styleId="WW8Num16z6">
    <w:name w:val="WW8Num16z6"/>
    <w:rsid w:val="00E42171"/>
  </w:style>
  <w:style w:type="character" w:customStyle="1" w:styleId="WW8Num16z7">
    <w:name w:val="WW8Num16z7"/>
    <w:rsid w:val="00E42171"/>
  </w:style>
  <w:style w:type="character" w:customStyle="1" w:styleId="WW8Num16z8">
    <w:name w:val="WW8Num16z8"/>
    <w:rsid w:val="00E42171"/>
  </w:style>
  <w:style w:type="character" w:customStyle="1" w:styleId="WW8Num17z0">
    <w:name w:val="WW8Num17z0"/>
    <w:rsid w:val="00E42171"/>
    <w:rPr>
      <w:rFonts w:ascii="Wingdings" w:hAnsi="Wingdings" w:cs="Wingdings" w:hint="default"/>
    </w:rPr>
  </w:style>
  <w:style w:type="character" w:customStyle="1" w:styleId="WW8Num17z1">
    <w:name w:val="WW8Num17z1"/>
    <w:rsid w:val="00E42171"/>
    <w:rPr>
      <w:rFonts w:ascii="Courier New" w:hAnsi="Courier New" w:cs="Courier New" w:hint="default"/>
    </w:rPr>
  </w:style>
  <w:style w:type="character" w:customStyle="1" w:styleId="WW8Num17z3">
    <w:name w:val="WW8Num17z3"/>
    <w:rsid w:val="00E42171"/>
    <w:rPr>
      <w:rFonts w:ascii="Symbol" w:hAnsi="Symbol" w:cs="Symbol" w:hint="default"/>
    </w:rPr>
  </w:style>
  <w:style w:type="character" w:customStyle="1" w:styleId="WW8Num18z0">
    <w:name w:val="WW8Num18z0"/>
    <w:rsid w:val="00E42171"/>
    <w:rPr>
      <w:rFonts w:ascii="Times New Roman" w:hAnsi="Times New Roman" w:cs="Times New Roman" w:hint="default"/>
      <w:color w:val="000000"/>
      <w:sz w:val="24"/>
    </w:rPr>
  </w:style>
  <w:style w:type="character" w:customStyle="1" w:styleId="WW8Num18z1">
    <w:name w:val="WW8Num18z1"/>
    <w:rsid w:val="00E42171"/>
  </w:style>
  <w:style w:type="character" w:customStyle="1" w:styleId="WW8Num18z2">
    <w:name w:val="WW8Num18z2"/>
    <w:rsid w:val="00E42171"/>
  </w:style>
  <w:style w:type="character" w:customStyle="1" w:styleId="WW8Num18z3">
    <w:name w:val="WW8Num18z3"/>
    <w:rsid w:val="00E42171"/>
  </w:style>
  <w:style w:type="character" w:customStyle="1" w:styleId="WW8Num18z4">
    <w:name w:val="WW8Num18z4"/>
    <w:rsid w:val="00E42171"/>
  </w:style>
  <w:style w:type="character" w:customStyle="1" w:styleId="WW8Num18z5">
    <w:name w:val="WW8Num18z5"/>
    <w:rsid w:val="00E42171"/>
  </w:style>
  <w:style w:type="character" w:customStyle="1" w:styleId="WW8Num18z6">
    <w:name w:val="WW8Num18z6"/>
    <w:rsid w:val="00E42171"/>
  </w:style>
  <w:style w:type="character" w:customStyle="1" w:styleId="WW8Num18z7">
    <w:name w:val="WW8Num18z7"/>
    <w:rsid w:val="00E42171"/>
  </w:style>
  <w:style w:type="character" w:customStyle="1" w:styleId="WW8Num18z8">
    <w:name w:val="WW8Num18z8"/>
    <w:rsid w:val="00E42171"/>
  </w:style>
  <w:style w:type="character" w:customStyle="1" w:styleId="WW8Num19z0">
    <w:name w:val="WW8Num19z0"/>
    <w:rsid w:val="00E42171"/>
    <w:rPr>
      <w:rFonts w:hint="default"/>
      <w:sz w:val="22"/>
    </w:rPr>
  </w:style>
  <w:style w:type="character" w:customStyle="1" w:styleId="WW8Num19z1">
    <w:name w:val="WW8Num19z1"/>
    <w:rsid w:val="00E42171"/>
  </w:style>
  <w:style w:type="character" w:customStyle="1" w:styleId="WW8Num19z2">
    <w:name w:val="WW8Num19z2"/>
    <w:rsid w:val="00E42171"/>
  </w:style>
  <w:style w:type="character" w:customStyle="1" w:styleId="WW8Num19z3">
    <w:name w:val="WW8Num19z3"/>
    <w:rsid w:val="00E42171"/>
  </w:style>
  <w:style w:type="character" w:customStyle="1" w:styleId="WW8Num19z4">
    <w:name w:val="WW8Num19z4"/>
    <w:rsid w:val="00E42171"/>
  </w:style>
  <w:style w:type="character" w:customStyle="1" w:styleId="WW8Num19z5">
    <w:name w:val="WW8Num19z5"/>
    <w:rsid w:val="00E42171"/>
  </w:style>
  <w:style w:type="character" w:customStyle="1" w:styleId="WW8Num19z6">
    <w:name w:val="WW8Num19z6"/>
    <w:rsid w:val="00E42171"/>
  </w:style>
  <w:style w:type="character" w:customStyle="1" w:styleId="WW8Num19z7">
    <w:name w:val="WW8Num19z7"/>
    <w:rsid w:val="00E42171"/>
  </w:style>
  <w:style w:type="character" w:customStyle="1" w:styleId="WW8Num19z8">
    <w:name w:val="WW8Num19z8"/>
    <w:rsid w:val="00E42171"/>
  </w:style>
  <w:style w:type="character" w:customStyle="1" w:styleId="WW8Num20z0">
    <w:name w:val="WW8Num20z0"/>
    <w:rsid w:val="00E42171"/>
    <w:rPr>
      <w:rFonts w:hint="default"/>
      <w:sz w:val="22"/>
    </w:rPr>
  </w:style>
  <w:style w:type="character" w:customStyle="1" w:styleId="WW8Num20z1">
    <w:name w:val="WW8Num20z1"/>
    <w:rsid w:val="00E42171"/>
  </w:style>
  <w:style w:type="character" w:customStyle="1" w:styleId="WW8Num20z2">
    <w:name w:val="WW8Num20z2"/>
    <w:rsid w:val="00E42171"/>
  </w:style>
  <w:style w:type="character" w:customStyle="1" w:styleId="WW8Num20z3">
    <w:name w:val="WW8Num20z3"/>
    <w:rsid w:val="00E42171"/>
  </w:style>
  <w:style w:type="character" w:customStyle="1" w:styleId="WW8Num20z4">
    <w:name w:val="WW8Num20z4"/>
    <w:rsid w:val="00E42171"/>
  </w:style>
  <w:style w:type="character" w:customStyle="1" w:styleId="WW8Num20z5">
    <w:name w:val="WW8Num20z5"/>
    <w:rsid w:val="00E42171"/>
  </w:style>
  <w:style w:type="character" w:customStyle="1" w:styleId="WW8Num20z6">
    <w:name w:val="WW8Num20z6"/>
    <w:rsid w:val="00E42171"/>
  </w:style>
  <w:style w:type="character" w:customStyle="1" w:styleId="WW8Num20z7">
    <w:name w:val="WW8Num20z7"/>
    <w:rsid w:val="00E42171"/>
  </w:style>
  <w:style w:type="character" w:customStyle="1" w:styleId="WW8Num20z8">
    <w:name w:val="WW8Num20z8"/>
    <w:rsid w:val="00E42171"/>
  </w:style>
  <w:style w:type="character" w:customStyle="1" w:styleId="WW8Num21z0">
    <w:name w:val="WW8Num21z0"/>
    <w:rsid w:val="00E42171"/>
    <w:rPr>
      <w:rFonts w:ascii="Times New Roman" w:eastAsia="Times New Roman" w:hAnsi="Times New Roman" w:cs="Times New Roman" w:hint="default"/>
      <w:smallCaps/>
      <w:color w:val="000000"/>
      <w:sz w:val="28"/>
      <w:szCs w:val="28"/>
    </w:rPr>
  </w:style>
  <w:style w:type="character" w:customStyle="1" w:styleId="WW8Num21z1">
    <w:name w:val="WW8Num21z1"/>
    <w:rsid w:val="00E42171"/>
    <w:rPr>
      <w:rFonts w:ascii="Courier New" w:hAnsi="Courier New" w:cs="Courier New" w:hint="default"/>
    </w:rPr>
  </w:style>
  <w:style w:type="character" w:customStyle="1" w:styleId="WW8Num21z2">
    <w:name w:val="WW8Num21z2"/>
    <w:rsid w:val="00E42171"/>
    <w:rPr>
      <w:rFonts w:ascii="Wingdings" w:hAnsi="Wingdings" w:cs="Wingdings" w:hint="default"/>
    </w:rPr>
  </w:style>
  <w:style w:type="character" w:customStyle="1" w:styleId="WW8Num21z3">
    <w:name w:val="WW8Num21z3"/>
    <w:rsid w:val="00E42171"/>
    <w:rPr>
      <w:rFonts w:ascii="Symbol" w:hAnsi="Symbol" w:cs="Symbol" w:hint="default"/>
    </w:rPr>
  </w:style>
  <w:style w:type="character" w:customStyle="1" w:styleId="WW8Num22z0">
    <w:name w:val="WW8Num22z0"/>
    <w:rsid w:val="00E42171"/>
    <w:rPr>
      <w:rFonts w:ascii="Wingdings" w:hAnsi="Wingdings" w:cs="Wingdings" w:hint="default"/>
    </w:rPr>
  </w:style>
  <w:style w:type="character" w:customStyle="1" w:styleId="WW8Num22z1">
    <w:name w:val="WW8Num22z1"/>
    <w:rsid w:val="00E42171"/>
    <w:rPr>
      <w:rFonts w:ascii="Courier New" w:hAnsi="Courier New" w:cs="Courier New" w:hint="default"/>
    </w:rPr>
  </w:style>
  <w:style w:type="character" w:customStyle="1" w:styleId="WW8Num22z3">
    <w:name w:val="WW8Num22z3"/>
    <w:rsid w:val="00E42171"/>
    <w:rPr>
      <w:rFonts w:ascii="Symbol" w:hAnsi="Symbol" w:cs="Symbol" w:hint="default"/>
    </w:rPr>
  </w:style>
  <w:style w:type="character" w:customStyle="1" w:styleId="WW8Num23z0">
    <w:name w:val="WW8Num23z0"/>
    <w:rsid w:val="00E42171"/>
    <w:rPr>
      <w:rFonts w:hint="default"/>
      <w:color w:val="000000"/>
    </w:rPr>
  </w:style>
  <w:style w:type="character" w:customStyle="1" w:styleId="WW8Num23z1">
    <w:name w:val="WW8Num23z1"/>
    <w:rsid w:val="00E42171"/>
  </w:style>
  <w:style w:type="character" w:customStyle="1" w:styleId="WW8Num23z2">
    <w:name w:val="WW8Num23z2"/>
    <w:rsid w:val="00E42171"/>
  </w:style>
  <w:style w:type="character" w:customStyle="1" w:styleId="WW8Num23z3">
    <w:name w:val="WW8Num23z3"/>
    <w:rsid w:val="00E42171"/>
  </w:style>
  <w:style w:type="character" w:customStyle="1" w:styleId="WW8Num23z4">
    <w:name w:val="WW8Num23z4"/>
    <w:rsid w:val="00E42171"/>
  </w:style>
  <w:style w:type="character" w:customStyle="1" w:styleId="WW8Num23z5">
    <w:name w:val="WW8Num23z5"/>
    <w:rsid w:val="00E42171"/>
  </w:style>
  <w:style w:type="character" w:customStyle="1" w:styleId="WW8Num23z6">
    <w:name w:val="WW8Num23z6"/>
    <w:rsid w:val="00E42171"/>
  </w:style>
  <w:style w:type="character" w:customStyle="1" w:styleId="WW8Num23z7">
    <w:name w:val="WW8Num23z7"/>
    <w:rsid w:val="00E42171"/>
  </w:style>
  <w:style w:type="character" w:customStyle="1" w:styleId="WW8Num23z8">
    <w:name w:val="WW8Num23z8"/>
    <w:rsid w:val="00E42171"/>
  </w:style>
  <w:style w:type="character" w:customStyle="1" w:styleId="WW8Num24z0">
    <w:name w:val="WW8Num24z0"/>
    <w:rsid w:val="00E42171"/>
  </w:style>
  <w:style w:type="character" w:customStyle="1" w:styleId="WW8Num24z1">
    <w:name w:val="WW8Num24z1"/>
    <w:rsid w:val="00E42171"/>
  </w:style>
  <w:style w:type="character" w:customStyle="1" w:styleId="WW8Num24z2">
    <w:name w:val="WW8Num24z2"/>
    <w:rsid w:val="00E42171"/>
  </w:style>
  <w:style w:type="character" w:customStyle="1" w:styleId="WW8Num24z3">
    <w:name w:val="WW8Num24z3"/>
    <w:rsid w:val="00E42171"/>
  </w:style>
  <w:style w:type="character" w:customStyle="1" w:styleId="WW8Num24z4">
    <w:name w:val="WW8Num24z4"/>
    <w:rsid w:val="00E42171"/>
  </w:style>
  <w:style w:type="character" w:customStyle="1" w:styleId="WW8Num24z5">
    <w:name w:val="WW8Num24z5"/>
    <w:rsid w:val="00E42171"/>
  </w:style>
  <w:style w:type="character" w:customStyle="1" w:styleId="WW8Num24z6">
    <w:name w:val="WW8Num24z6"/>
    <w:rsid w:val="00E42171"/>
  </w:style>
  <w:style w:type="character" w:customStyle="1" w:styleId="WW8Num24z7">
    <w:name w:val="WW8Num24z7"/>
    <w:rsid w:val="00E42171"/>
  </w:style>
  <w:style w:type="character" w:customStyle="1" w:styleId="WW8Num24z8">
    <w:name w:val="WW8Num24z8"/>
    <w:rsid w:val="00E42171"/>
  </w:style>
  <w:style w:type="character" w:customStyle="1" w:styleId="WW8Num25z0">
    <w:name w:val="WW8Num25z0"/>
    <w:rsid w:val="00E42171"/>
    <w:rPr>
      <w:rFonts w:hint="default"/>
      <w:sz w:val="22"/>
    </w:rPr>
  </w:style>
  <w:style w:type="character" w:customStyle="1" w:styleId="WW8Num25z1">
    <w:name w:val="WW8Num25z1"/>
    <w:rsid w:val="00E42171"/>
  </w:style>
  <w:style w:type="character" w:customStyle="1" w:styleId="WW8Num25z2">
    <w:name w:val="WW8Num25z2"/>
    <w:rsid w:val="00E42171"/>
  </w:style>
  <w:style w:type="character" w:customStyle="1" w:styleId="WW8Num25z3">
    <w:name w:val="WW8Num25z3"/>
    <w:rsid w:val="00E42171"/>
  </w:style>
  <w:style w:type="character" w:customStyle="1" w:styleId="WW8Num25z4">
    <w:name w:val="WW8Num25z4"/>
    <w:rsid w:val="00E42171"/>
  </w:style>
  <w:style w:type="character" w:customStyle="1" w:styleId="WW8Num25z5">
    <w:name w:val="WW8Num25z5"/>
    <w:rsid w:val="00E42171"/>
  </w:style>
  <w:style w:type="character" w:customStyle="1" w:styleId="WW8Num25z6">
    <w:name w:val="WW8Num25z6"/>
    <w:rsid w:val="00E42171"/>
  </w:style>
  <w:style w:type="character" w:customStyle="1" w:styleId="WW8Num25z7">
    <w:name w:val="WW8Num25z7"/>
    <w:rsid w:val="00E42171"/>
  </w:style>
  <w:style w:type="character" w:customStyle="1" w:styleId="WW8Num25z8">
    <w:name w:val="WW8Num25z8"/>
    <w:rsid w:val="00E42171"/>
  </w:style>
  <w:style w:type="character" w:customStyle="1" w:styleId="WW8Num26z0">
    <w:name w:val="WW8Num26z0"/>
    <w:rsid w:val="00E42171"/>
    <w:rPr>
      <w:rFonts w:hint="default"/>
      <w:color w:val="000000"/>
    </w:rPr>
  </w:style>
  <w:style w:type="character" w:customStyle="1" w:styleId="WW8Num26z1">
    <w:name w:val="WW8Num26z1"/>
    <w:rsid w:val="00E42171"/>
  </w:style>
  <w:style w:type="character" w:customStyle="1" w:styleId="WW8Num26z2">
    <w:name w:val="WW8Num26z2"/>
    <w:rsid w:val="00E42171"/>
  </w:style>
  <w:style w:type="character" w:customStyle="1" w:styleId="WW8Num26z3">
    <w:name w:val="WW8Num26z3"/>
    <w:rsid w:val="00E42171"/>
  </w:style>
  <w:style w:type="character" w:customStyle="1" w:styleId="WW8Num26z4">
    <w:name w:val="WW8Num26z4"/>
    <w:rsid w:val="00E42171"/>
  </w:style>
  <w:style w:type="character" w:customStyle="1" w:styleId="WW8Num26z5">
    <w:name w:val="WW8Num26z5"/>
    <w:rsid w:val="00E42171"/>
  </w:style>
  <w:style w:type="character" w:customStyle="1" w:styleId="WW8Num26z6">
    <w:name w:val="WW8Num26z6"/>
    <w:rsid w:val="00E42171"/>
  </w:style>
  <w:style w:type="character" w:customStyle="1" w:styleId="WW8Num26z7">
    <w:name w:val="WW8Num26z7"/>
    <w:rsid w:val="00E42171"/>
  </w:style>
  <w:style w:type="character" w:customStyle="1" w:styleId="WW8Num26z8">
    <w:name w:val="WW8Num26z8"/>
    <w:rsid w:val="00E42171"/>
  </w:style>
  <w:style w:type="character" w:customStyle="1" w:styleId="WW8Num27z0">
    <w:name w:val="WW8Num27z0"/>
    <w:rsid w:val="00E42171"/>
    <w:rPr>
      <w:rFonts w:ascii="Courier New" w:hAnsi="Courier New" w:cs="Courier New" w:hint="default"/>
    </w:rPr>
  </w:style>
  <w:style w:type="character" w:customStyle="1" w:styleId="WW8Num27z2">
    <w:name w:val="WW8Num27z2"/>
    <w:rsid w:val="00E42171"/>
    <w:rPr>
      <w:rFonts w:ascii="Wingdings" w:hAnsi="Wingdings" w:cs="Wingdings" w:hint="default"/>
    </w:rPr>
  </w:style>
  <w:style w:type="character" w:customStyle="1" w:styleId="WW8Num27z3">
    <w:name w:val="WW8Num27z3"/>
    <w:rsid w:val="00E42171"/>
    <w:rPr>
      <w:rFonts w:ascii="Symbol" w:hAnsi="Symbol" w:cs="Symbol" w:hint="default"/>
    </w:rPr>
  </w:style>
  <w:style w:type="character" w:customStyle="1" w:styleId="WW8Num28z0">
    <w:name w:val="WW8Num28z0"/>
    <w:rsid w:val="00E42171"/>
    <w:rPr>
      <w:rFonts w:ascii="Times New Roman" w:hAnsi="Times New Roman" w:cs="Times New Roman" w:hint="default"/>
      <w:color w:val="000000"/>
      <w:sz w:val="24"/>
    </w:rPr>
  </w:style>
  <w:style w:type="character" w:customStyle="1" w:styleId="WW8Num28z1">
    <w:name w:val="WW8Num28z1"/>
    <w:rsid w:val="00E42171"/>
  </w:style>
  <w:style w:type="character" w:customStyle="1" w:styleId="WW8Num28z2">
    <w:name w:val="WW8Num28z2"/>
    <w:rsid w:val="00E42171"/>
  </w:style>
  <w:style w:type="character" w:customStyle="1" w:styleId="WW8Num28z3">
    <w:name w:val="WW8Num28z3"/>
    <w:rsid w:val="00E42171"/>
  </w:style>
  <w:style w:type="character" w:customStyle="1" w:styleId="WW8Num28z4">
    <w:name w:val="WW8Num28z4"/>
    <w:rsid w:val="00E42171"/>
  </w:style>
  <w:style w:type="character" w:customStyle="1" w:styleId="WW8Num28z5">
    <w:name w:val="WW8Num28z5"/>
    <w:rsid w:val="00E42171"/>
  </w:style>
  <w:style w:type="character" w:customStyle="1" w:styleId="WW8Num28z6">
    <w:name w:val="WW8Num28z6"/>
    <w:rsid w:val="00E42171"/>
  </w:style>
  <w:style w:type="character" w:customStyle="1" w:styleId="WW8Num28z7">
    <w:name w:val="WW8Num28z7"/>
    <w:rsid w:val="00E42171"/>
  </w:style>
  <w:style w:type="character" w:customStyle="1" w:styleId="WW8Num28z8">
    <w:name w:val="WW8Num28z8"/>
    <w:rsid w:val="00E42171"/>
  </w:style>
  <w:style w:type="character" w:customStyle="1" w:styleId="Carpredefinitoparagrafo1">
    <w:name w:val="Car. predefinito paragrafo1"/>
    <w:rsid w:val="00E42171"/>
  </w:style>
  <w:style w:type="character" w:customStyle="1" w:styleId="Carpredefinitoparagrafo2">
    <w:name w:val="Car. predefinito paragrafo2"/>
    <w:rsid w:val="00E42171"/>
  </w:style>
  <w:style w:type="character" w:customStyle="1" w:styleId="CorpoCarattere1">
    <w:name w:val="Corpo Carattere1"/>
    <w:rsid w:val="00E42171"/>
    <w:rPr>
      <w:rFonts w:ascii="Garamond" w:hAnsi="Garamond" w:cs="Arial"/>
      <w:spacing w:val="-2"/>
      <w:sz w:val="24"/>
      <w:szCs w:val="24"/>
    </w:rPr>
  </w:style>
  <w:style w:type="character" w:styleId="Enfasigrassetto">
    <w:name w:val="Strong"/>
    <w:qFormat/>
    <w:rsid w:val="00E42171"/>
    <w:rPr>
      <w:b/>
      <w:bCs/>
    </w:rPr>
  </w:style>
  <w:style w:type="character" w:customStyle="1" w:styleId="PreformattatoHTMLCarattere">
    <w:name w:val="Preformattato HTML Carattere"/>
    <w:uiPriority w:val="99"/>
    <w:rsid w:val="00E42171"/>
    <w:rPr>
      <w:rFonts w:ascii="Courier New" w:hAnsi="Courier New" w:cs="Courier New"/>
    </w:rPr>
  </w:style>
  <w:style w:type="character" w:customStyle="1" w:styleId="CorpodeltestoCarattere">
    <w:name w:val="Corpo del testo Carattere"/>
    <w:rsid w:val="00E42171"/>
    <w:rPr>
      <w:sz w:val="24"/>
      <w:szCs w:val="24"/>
    </w:rPr>
  </w:style>
  <w:style w:type="character" w:styleId="Enfasicorsivo">
    <w:name w:val="Emphasis"/>
    <w:uiPriority w:val="20"/>
    <w:qFormat/>
    <w:rsid w:val="00E42171"/>
    <w:rPr>
      <w:i/>
      <w:iCs/>
    </w:rPr>
  </w:style>
  <w:style w:type="character" w:customStyle="1" w:styleId="rosso1">
    <w:name w:val="rosso1"/>
    <w:rsid w:val="00E42171"/>
    <w:rPr>
      <w:b w:val="0"/>
      <w:bCs w:val="0"/>
      <w:vanish w:val="0"/>
      <w:color w:val="990000"/>
    </w:rPr>
  </w:style>
  <w:style w:type="character" w:customStyle="1" w:styleId="Elencoacolori-Colore1Carattere">
    <w:name w:val="Elenco a colori - Colore 1 Carattere"/>
    <w:rsid w:val="00E42171"/>
    <w:rPr>
      <w:rFonts w:ascii="Calibri" w:hAnsi="Calibri" w:cs="Calibri"/>
      <w:sz w:val="22"/>
      <w:szCs w:val="22"/>
    </w:rPr>
  </w:style>
  <w:style w:type="character" w:customStyle="1" w:styleId="IntestazioneCarattere">
    <w:name w:val="Intestazione Carattere"/>
    <w:rsid w:val="00E42171"/>
    <w:rPr>
      <w:sz w:val="24"/>
      <w:szCs w:val="24"/>
    </w:rPr>
  </w:style>
  <w:style w:type="character" w:customStyle="1" w:styleId="PidipaginaCarattere">
    <w:name w:val="Piè di pagina Carattere"/>
    <w:uiPriority w:val="99"/>
    <w:rsid w:val="00E42171"/>
    <w:rPr>
      <w:sz w:val="24"/>
      <w:szCs w:val="24"/>
    </w:rPr>
  </w:style>
  <w:style w:type="character" w:customStyle="1" w:styleId="TestonormaleCarattere">
    <w:name w:val="Testo normale Carattere"/>
    <w:rsid w:val="00E42171"/>
    <w:rPr>
      <w:rFonts w:ascii="Consolas" w:eastAsia="Calibri" w:hAnsi="Consolas" w:cs="Consolas"/>
      <w:sz w:val="21"/>
      <w:szCs w:val="21"/>
    </w:rPr>
  </w:style>
  <w:style w:type="character" w:customStyle="1" w:styleId="apple-converted-space">
    <w:name w:val="apple-converted-space"/>
    <w:basedOn w:val="Carpredefinitoparagrafo1"/>
    <w:rsid w:val="00E42171"/>
  </w:style>
  <w:style w:type="character" w:customStyle="1" w:styleId="Rimandocommento1">
    <w:name w:val="Rimando commento1"/>
    <w:rsid w:val="00E42171"/>
    <w:rPr>
      <w:sz w:val="16"/>
      <w:szCs w:val="16"/>
    </w:rPr>
  </w:style>
  <w:style w:type="character" w:customStyle="1" w:styleId="TestocommentoCarattere">
    <w:name w:val="Testo commento Carattere"/>
    <w:rsid w:val="00E42171"/>
  </w:style>
  <w:style w:type="character" w:customStyle="1" w:styleId="SoggettocommentoCarattere">
    <w:name w:val="Soggetto commento Carattere"/>
    <w:rsid w:val="00E42171"/>
    <w:rPr>
      <w:b/>
      <w:bCs/>
    </w:rPr>
  </w:style>
  <w:style w:type="character" w:customStyle="1" w:styleId="Grigliamedia1-Colore2Carattere">
    <w:name w:val="Griglia media 1 - Colore 2 Carattere"/>
    <w:uiPriority w:val="34"/>
    <w:rsid w:val="00E42171"/>
    <w:rPr>
      <w:rFonts w:ascii="Calibri" w:eastAsia="Calibri" w:hAnsi="Calibri" w:cs="Calibri"/>
      <w:sz w:val="22"/>
      <w:szCs w:val="22"/>
    </w:rPr>
  </w:style>
  <w:style w:type="character" w:customStyle="1" w:styleId="Grigliamedia1-Colore2Carattere1">
    <w:name w:val="Griglia media 1 - Colore 2 Carattere1"/>
    <w:rsid w:val="00E42171"/>
    <w:rPr>
      <w:rFonts w:ascii="Calibri" w:eastAsia="Calibri" w:hAnsi="Calibri" w:cs="Calibri"/>
      <w:sz w:val="22"/>
      <w:szCs w:val="22"/>
    </w:rPr>
  </w:style>
  <w:style w:type="character" w:customStyle="1" w:styleId="Caratteredinumerazione">
    <w:name w:val="Carattere di numerazione"/>
    <w:rsid w:val="00E42171"/>
  </w:style>
  <w:style w:type="paragraph" w:customStyle="1" w:styleId="Intestazione3">
    <w:name w:val="Intestazione3"/>
    <w:basedOn w:val="Normale"/>
    <w:next w:val="Corpotesto"/>
    <w:rsid w:val="00E42171"/>
    <w:pPr>
      <w:keepNext/>
      <w:spacing w:before="240" w:after="120"/>
    </w:pPr>
    <w:rPr>
      <w:rFonts w:ascii="Arial" w:eastAsia="Microsoft YaHei" w:hAnsi="Arial" w:cs="Lucida Sans"/>
      <w:sz w:val="28"/>
      <w:szCs w:val="28"/>
    </w:rPr>
  </w:style>
  <w:style w:type="paragraph" w:customStyle="1" w:styleId="a">
    <w:basedOn w:val="Normale"/>
    <w:next w:val="Corpotesto"/>
    <w:rsid w:val="00E42171"/>
    <w:pPr>
      <w:spacing w:after="120"/>
    </w:pPr>
  </w:style>
  <w:style w:type="paragraph" w:customStyle="1" w:styleId="Didascalia3">
    <w:name w:val="Didascalia3"/>
    <w:basedOn w:val="Normale"/>
    <w:rsid w:val="00E42171"/>
    <w:pPr>
      <w:suppressLineNumbers/>
      <w:spacing w:before="120" w:after="120"/>
    </w:pPr>
    <w:rPr>
      <w:rFonts w:cs="Lucida Sans"/>
      <w:i/>
      <w:iCs/>
    </w:rPr>
  </w:style>
  <w:style w:type="paragraph" w:customStyle="1" w:styleId="Corpo">
    <w:name w:val="Corpo"/>
    <w:basedOn w:val="Normale"/>
    <w:rsid w:val="00E42171"/>
    <w:pPr>
      <w:suppressAutoHyphens w:val="0"/>
      <w:spacing w:before="120" w:after="120"/>
      <w:jc w:val="both"/>
    </w:pPr>
    <w:rPr>
      <w:rFonts w:ascii="Garamond" w:hAnsi="Garamond" w:cs="Garamond"/>
      <w:spacing w:val="-2"/>
    </w:rPr>
  </w:style>
  <w:style w:type="paragraph" w:customStyle="1" w:styleId="Elencoacolori-Colore11">
    <w:name w:val="Elenco a colori - Colore 11"/>
    <w:basedOn w:val="Normale"/>
    <w:rsid w:val="00E42171"/>
    <w:pPr>
      <w:suppressAutoHyphens w:val="0"/>
      <w:spacing w:after="200" w:line="276" w:lineRule="auto"/>
      <w:ind w:left="720"/>
    </w:pPr>
    <w:rPr>
      <w:rFonts w:ascii="Calibri" w:hAnsi="Calibri" w:cs="Calibri"/>
      <w:sz w:val="22"/>
      <w:szCs w:val="22"/>
    </w:rPr>
  </w:style>
  <w:style w:type="paragraph" w:customStyle="1" w:styleId="Paragrafoelenco1">
    <w:name w:val="Paragrafo elenco1"/>
    <w:basedOn w:val="Normale"/>
    <w:rsid w:val="00E42171"/>
    <w:pPr>
      <w:suppressAutoHyphens w:val="0"/>
      <w:spacing w:after="200" w:line="276" w:lineRule="auto"/>
      <w:ind w:left="720"/>
    </w:pPr>
    <w:rPr>
      <w:rFonts w:ascii="Calibri" w:eastAsia="Calibri" w:hAnsi="Calibri" w:cs="Calibri"/>
      <w:sz w:val="22"/>
      <w:szCs w:val="22"/>
    </w:rPr>
  </w:style>
  <w:style w:type="paragraph" w:customStyle="1" w:styleId="Corpodeltesto31">
    <w:name w:val="Corpo del testo 31"/>
    <w:basedOn w:val="Normale"/>
    <w:rsid w:val="00E42171"/>
    <w:pPr>
      <w:spacing w:after="120"/>
    </w:pPr>
    <w:rPr>
      <w:sz w:val="16"/>
      <w:szCs w:val="16"/>
    </w:rPr>
  </w:style>
  <w:style w:type="paragraph" w:customStyle="1" w:styleId="grassetto">
    <w:name w:val="grassetto"/>
    <w:basedOn w:val="Normale"/>
    <w:rsid w:val="00E42171"/>
    <w:pPr>
      <w:suppressAutoHyphens w:val="0"/>
      <w:spacing w:before="280" w:after="280"/>
    </w:pPr>
  </w:style>
  <w:style w:type="paragraph" w:styleId="PreformattatoHTML">
    <w:name w:val="HTML Preformatted"/>
    <w:basedOn w:val="Normale"/>
    <w:link w:val="PreformattatoHTMLCarattere1"/>
    <w:uiPriority w:val="99"/>
    <w:rsid w:val="00E42171"/>
    <w:pPr>
      <w:suppressAutoHyphens w:val="0"/>
    </w:pPr>
    <w:rPr>
      <w:rFonts w:ascii="Courier New" w:hAnsi="Courier New" w:cs="Courier New"/>
      <w:sz w:val="20"/>
      <w:szCs w:val="20"/>
    </w:rPr>
  </w:style>
  <w:style w:type="character" w:customStyle="1" w:styleId="PreformattatoHTMLCarattere1">
    <w:name w:val="Preformattato HTML Carattere1"/>
    <w:basedOn w:val="Carpredefinitoparagrafo"/>
    <w:link w:val="PreformattatoHTML"/>
    <w:rsid w:val="00E42171"/>
    <w:rPr>
      <w:rFonts w:ascii="Courier New" w:hAnsi="Courier New" w:cs="Courier New"/>
      <w:lang w:eastAsia="ar-SA"/>
    </w:rPr>
  </w:style>
  <w:style w:type="paragraph" w:customStyle="1" w:styleId="Default">
    <w:name w:val="Default"/>
    <w:rsid w:val="00E42171"/>
    <w:pPr>
      <w:suppressAutoHyphens/>
      <w:autoSpaceDE w:val="0"/>
    </w:pPr>
    <w:rPr>
      <w:rFonts w:eastAsia="Calibri"/>
      <w:color w:val="000000"/>
      <w:sz w:val="24"/>
      <w:szCs w:val="24"/>
      <w:lang w:eastAsia="ar-SA"/>
    </w:rPr>
  </w:style>
  <w:style w:type="paragraph" w:customStyle="1" w:styleId="grassetto1">
    <w:name w:val="grassetto1"/>
    <w:basedOn w:val="Normale"/>
    <w:rsid w:val="00E42171"/>
    <w:pPr>
      <w:suppressAutoHyphens w:val="0"/>
      <w:spacing w:after="24"/>
    </w:pPr>
    <w:rPr>
      <w:b/>
      <w:bCs/>
    </w:rPr>
  </w:style>
  <w:style w:type="paragraph" w:customStyle="1" w:styleId="Testonormale1">
    <w:name w:val="Testo normale1"/>
    <w:basedOn w:val="Normale"/>
    <w:rsid w:val="00E42171"/>
    <w:pPr>
      <w:suppressAutoHyphens w:val="0"/>
    </w:pPr>
    <w:rPr>
      <w:rFonts w:ascii="Consolas" w:eastAsia="Calibri" w:hAnsi="Consolas" w:cs="Consolas"/>
      <w:sz w:val="21"/>
      <w:szCs w:val="21"/>
    </w:rPr>
  </w:style>
  <w:style w:type="paragraph" w:customStyle="1" w:styleId="Testocommento1">
    <w:name w:val="Testo commento1"/>
    <w:basedOn w:val="Normale"/>
    <w:rsid w:val="00E42171"/>
    <w:rPr>
      <w:sz w:val="20"/>
      <w:szCs w:val="20"/>
    </w:rPr>
  </w:style>
  <w:style w:type="paragraph" w:styleId="Testocommento">
    <w:name w:val="annotation text"/>
    <w:basedOn w:val="Normale"/>
    <w:link w:val="TestocommentoCarattere1"/>
    <w:uiPriority w:val="99"/>
    <w:semiHidden/>
    <w:unhideWhenUsed/>
    <w:rsid w:val="00E42171"/>
    <w:rPr>
      <w:sz w:val="20"/>
      <w:szCs w:val="20"/>
    </w:rPr>
  </w:style>
  <w:style w:type="character" w:customStyle="1" w:styleId="TestocommentoCarattere1">
    <w:name w:val="Testo commento Carattere1"/>
    <w:basedOn w:val="Carpredefinitoparagrafo"/>
    <w:link w:val="Testocommento"/>
    <w:uiPriority w:val="99"/>
    <w:semiHidden/>
    <w:rsid w:val="00E42171"/>
    <w:rPr>
      <w:lang w:eastAsia="ar-SA"/>
    </w:rPr>
  </w:style>
  <w:style w:type="paragraph" w:styleId="Soggettocommento">
    <w:name w:val="annotation subject"/>
    <w:basedOn w:val="Testocommento1"/>
    <w:next w:val="Testocommento1"/>
    <w:link w:val="SoggettocommentoCarattere1"/>
    <w:rsid w:val="00E42171"/>
    <w:rPr>
      <w:b/>
      <w:bCs/>
    </w:rPr>
  </w:style>
  <w:style w:type="character" w:customStyle="1" w:styleId="SoggettocommentoCarattere1">
    <w:name w:val="Soggetto commento Carattere1"/>
    <w:basedOn w:val="TestocommentoCarattere1"/>
    <w:link w:val="Soggettocommento"/>
    <w:rsid w:val="00E42171"/>
    <w:rPr>
      <w:b/>
      <w:bCs/>
      <w:lang w:eastAsia="ar-SA"/>
    </w:rPr>
  </w:style>
  <w:style w:type="paragraph" w:customStyle="1" w:styleId="Grigliamedia1-Colore21">
    <w:name w:val="Griglia media 1 - Colore 21"/>
    <w:basedOn w:val="Normale"/>
    <w:uiPriority w:val="34"/>
    <w:qFormat/>
    <w:rsid w:val="00E42171"/>
    <w:pPr>
      <w:suppressAutoHyphens w:val="0"/>
      <w:spacing w:after="200" w:line="276" w:lineRule="auto"/>
      <w:ind w:left="720"/>
    </w:pPr>
    <w:rPr>
      <w:rFonts w:ascii="Calibri" w:eastAsia="Calibri" w:hAnsi="Calibri" w:cs="Calibri"/>
      <w:sz w:val="22"/>
      <w:szCs w:val="22"/>
    </w:rPr>
  </w:style>
  <w:style w:type="paragraph" w:customStyle="1" w:styleId="Grigliamedia1-Colore22">
    <w:name w:val="Griglia media 1 - Colore 22"/>
    <w:basedOn w:val="Normale"/>
    <w:rsid w:val="00E42171"/>
    <w:pPr>
      <w:suppressAutoHyphens w:val="0"/>
      <w:spacing w:after="200" w:line="276" w:lineRule="auto"/>
      <w:ind w:left="720"/>
    </w:pPr>
    <w:rPr>
      <w:rFonts w:ascii="Calibri" w:eastAsia="Calibri" w:hAnsi="Calibri" w:cs="Calibri"/>
      <w:sz w:val="22"/>
      <w:szCs w:val="22"/>
    </w:rPr>
  </w:style>
  <w:style w:type="paragraph" w:customStyle="1" w:styleId="Intestazionetabella">
    <w:name w:val="Intestazione tabella"/>
    <w:basedOn w:val="Contenutotabella"/>
    <w:rsid w:val="00E42171"/>
    <w:pPr>
      <w:jc w:val="center"/>
    </w:pPr>
    <w:rPr>
      <w:b/>
      <w:bCs/>
    </w:rPr>
  </w:style>
  <w:style w:type="character" w:customStyle="1" w:styleId="ParagrafoelencoCarattere">
    <w:name w:val="Paragrafo elenco Carattere"/>
    <w:basedOn w:val="Carpredefinitoparagrafo"/>
    <w:link w:val="Paragrafoelenco"/>
    <w:uiPriority w:val="34"/>
    <w:rsid w:val="00ED2D9E"/>
    <w:rPr>
      <w:sz w:val="24"/>
      <w:szCs w:val="24"/>
      <w:lang w:eastAsia="ar-SA"/>
    </w:rPr>
  </w:style>
  <w:style w:type="paragraph" w:styleId="Testonotaapidipagina">
    <w:name w:val="footnote text"/>
    <w:basedOn w:val="Normale"/>
    <w:link w:val="TestonotaapidipaginaCarattere"/>
    <w:uiPriority w:val="99"/>
    <w:unhideWhenUsed/>
    <w:rsid w:val="001457AA"/>
  </w:style>
  <w:style w:type="character" w:customStyle="1" w:styleId="TestonotaapidipaginaCarattere">
    <w:name w:val="Testo nota a piè di pagina Carattere"/>
    <w:basedOn w:val="Carpredefinitoparagrafo"/>
    <w:link w:val="Testonotaapidipagina"/>
    <w:uiPriority w:val="99"/>
    <w:rsid w:val="001457AA"/>
    <w:rPr>
      <w:sz w:val="24"/>
      <w:szCs w:val="24"/>
      <w:lang w:eastAsia="ar-SA"/>
    </w:rPr>
  </w:style>
  <w:style w:type="character" w:styleId="Rimandonotaapidipagina">
    <w:name w:val="footnote reference"/>
    <w:basedOn w:val="Carpredefinitoparagrafo"/>
    <w:uiPriority w:val="99"/>
    <w:unhideWhenUsed/>
    <w:rsid w:val="001457AA"/>
    <w:rPr>
      <w:vertAlign w:val="superscript"/>
    </w:rPr>
  </w:style>
  <w:style w:type="character" w:styleId="Numeropagina">
    <w:name w:val="page number"/>
    <w:basedOn w:val="Carpredefinitoparagrafo"/>
    <w:uiPriority w:val="99"/>
    <w:semiHidden/>
    <w:unhideWhenUsed/>
    <w:rsid w:val="001457AA"/>
  </w:style>
  <w:style w:type="table" w:styleId="Sfondochiaro-Colore1">
    <w:name w:val="Light Shading Accent 1"/>
    <w:basedOn w:val="Tabellanormale"/>
    <w:uiPriority w:val="60"/>
    <w:rsid w:val="001457AA"/>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link w:val="NessunaspaziaturaCarattere"/>
    <w:qFormat/>
    <w:rsid w:val="00BD62B2"/>
    <w:rPr>
      <w:rFonts w:ascii="PMingLiU" w:eastAsiaTheme="minorEastAsia" w:hAnsi="PMingLiU" w:cstheme="minorBidi"/>
      <w:sz w:val="22"/>
      <w:szCs w:val="22"/>
    </w:rPr>
  </w:style>
  <w:style w:type="character" w:customStyle="1" w:styleId="NessunaspaziaturaCarattere">
    <w:name w:val="Nessuna spaziatura Carattere"/>
    <w:basedOn w:val="Carpredefinitoparagrafo"/>
    <w:link w:val="Nessunaspaziatura"/>
    <w:rsid w:val="00BD62B2"/>
    <w:rPr>
      <w:rFonts w:ascii="PMingLiU" w:eastAsiaTheme="minorEastAsia" w:hAnsi="PMingLiU"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5142">
      <w:bodyDiv w:val="1"/>
      <w:marLeft w:val="0"/>
      <w:marRight w:val="0"/>
      <w:marTop w:val="0"/>
      <w:marBottom w:val="0"/>
      <w:divBdr>
        <w:top w:val="none" w:sz="0" w:space="0" w:color="auto"/>
        <w:left w:val="none" w:sz="0" w:space="0" w:color="auto"/>
        <w:bottom w:val="none" w:sz="0" w:space="0" w:color="auto"/>
        <w:right w:val="none" w:sz="0" w:space="0" w:color="auto"/>
      </w:divBdr>
    </w:div>
    <w:div w:id="105007944">
      <w:bodyDiv w:val="1"/>
      <w:marLeft w:val="0"/>
      <w:marRight w:val="0"/>
      <w:marTop w:val="0"/>
      <w:marBottom w:val="0"/>
      <w:divBdr>
        <w:top w:val="none" w:sz="0" w:space="0" w:color="auto"/>
        <w:left w:val="none" w:sz="0" w:space="0" w:color="auto"/>
        <w:bottom w:val="none" w:sz="0" w:space="0" w:color="auto"/>
        <w:right w:val="none" w:sz="0" w:space="0" w:color="auto"/>
      </w:divBdr>
    </w:div>
    <w:div w:id="154147728">
      <w:bodyDiv w:val="1"/>
      <w:marLeft w:val="0"/>
      <w:marRight w:val="0"/>
      <w:marTop w:val="0"/>
      <w:marBottom w:val="0"/>
      <w:divBdr>
        <w:top w:val="none" w:sz="0" w:space="0" w:color="auto"/>
        <w:left w:val="none" w:sz="0" w:space="0" w:color="auto"/>
        <w:bottom w:val="none" w:sz="0" w:space="0" w:color="auto"/>
        <w:right w:val="none" w:sz="0" w:space="0" w:color="auto"/>
      </w:divBdr>
    </w:div>
    <w:div w:id="163935361">
      <w:bodyDiv w:val="1"/>
      <w:marLeft w:val="0"/>
      <w:marRight w:val="0"/>
      <w:marTop w:val="0"/>
      <w:marBottom w:val="0"/>
      <w:divBdr>
        <w:top w:val="none" w:sz="0" w:space="0" w:color="auto"/>
        <w:left w:val="none" w:sz="0" w:space="0" w:color="auto"/>
        <w:bottom w:val="none" w:sz="0" w:space="0" w:color="auto"/>
        <w:right w:val="none" w:sz="0" w:space="0" w:color="auto"/>
      </w:divBdr>
    </w:div>
    <w:div w:id="165481663">
      <w:bodyDiv w:val="1"/>
      <w:marLeft w:val="0"/>
      <w:marRight w:val="0"/>
      <w:marTop w:val="0"/>
      <w:marBottom w:val="0"/>
      <w:divBdr>
        <w:top w:val="none" w:sz="0" w:space="0" w:color="auto"/>
        <w:left w:val="none" w:sz="0" w:space="0" w:color="auto"/>
        <w:bottom w:val="none" w:sz="0" w:space="0" w:color="auto"/>
        <w:right w:val="none" w:sz="0" w:space="0" w:color="auto"/>
      </w:divBdr>
    </w:div>
    <w:div w:id="188181070">
      <w:bodyDiv w:val="1"/>
      <w:marLeft w:val="0"/>
      <w:marRight w:val="0"/>
      <w:marTop w:val="0"/>
      <w:marBottom w:val="0"/>
      <w:divBdr>
        <w:top w:val="none" w:sz="0" w:space="0" w:color="auto"/>
        <w:left w:val="none" w:sz="0" w:space="0" w:color="auto"/>
        <w:bottom w:val="none" w:sz="0" w:space="0" w:color="auto"/>
        <w:right w:val="none" w:sz="0" w:space="0" w:color="auto"/>
      </w:divBdr>
    </w:div>
    <w:div w:id="254021714">
      <w:bodyDiv w:val="1"/>
      <w:marLeft w:val="0"/>
      <w:marRight w:val="0"/>
      <w:marTop w:val="0"/>
      <w:marBottom w:val="0"/>
      <w:divBdr>
        <w:top w:val="none" w:sz="0" w:space="0" w:color="auto"/>
        <w:left w:val="none" w:sz="0" w:space="0" w:color="auto"/>
        <w:bottom w:val="none" w:sz="0" w:space="0" w:color="auto"/>
        <w:right w:val="none" w:sz="0" w:space="0" w:color="auto"/>
      </w:divBdr>
    </w:div>
    <w:div w:id="309092596">
      <w:bodyDiv w:val="1"/>
      <w:marLeft w:val="0"/>
      <w:marRight w:val="0"/>
      <w:marTop w:val="0"/>
      <w:marBottom w:val="0"/>
      <w:divBdr>
        <w:top w:val="none" w:sz="0" w:space="0" w:color="auto"/>
        <w:left w:val="none" w:sz="0" w:space="0" w:color="auto"/>
        <w:bottom w:val="none" w:sz="0" w:space="0" w:color="auto"/>
        <w:right w:val="none" w:sz="0" w:space="0" w:color="auto"/>
      </w:divBdr>
    </w:div>
    <w:div w:id="408581643">
      <w:bodyDiv w:val="1"/>
      <w:marLeft w:val="0"/>
      <w:marRight w:val="0"/>
      <w:marTop w:val="0"/>
      <w:marBottom w:val="0"/>
      <w:divBdr>
        <w:top w:val="none" w:sz="0" w:space="0" w:color="auto"/>
        <w:left w:val="none" w:sz="0" w:space="0" w:color="auto"/>
        <w:bottom w:val="none" w:sz="0" w:space="0" w:color="auto"/>
        <w:right w:val="none" w:sz="0" w:space="0" w:color="auto"/>
      </w:divBdr>
    </w:div>
    <w:div w:id="435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6540608">
          <w:marLeft w:val="0"/>
          <w:marRight w:val="0"/>
          <w:marTop w:val="0"/>
          <w:marBottom w:val="0"/>
          <w:divBdr>
            <w:top w:val="none" w:sz="0" w:space="0" w:color="auto"/>
            <w:left w:val="none" w:sz="0" w:space="0" w:color="auto"/>
            <w:bottom w:val="none" w:sz="0" w:space="0" w:color="auto"/>
            <w:right w:val="none" w:sz="0" w:space="0" w:color="auto"/>
          </w:divBdr>
        </w:div>
      </w:divsChild>
    </w:div>
    <w:div w:id="442919861">
      <w:bodyDiv w:val="1"/>
      <w:marLeft w:val="0"/>
      <w:marRight w:val="0"/>
      <w:marTop w:val="0"/>
      <w:marBottom w:val="0"/>
      <w:divBdr>
        <w:top w:val="none" w:sz="0" w:space="0" w:color="auto"/>
        <w:left w:val="none" w:sz="0" w:space="0" w:color="auto"/>
        <w:bottom w:val="none" w:sz="0" w:space="0" w:color="auto"/>
        <w:right w:val="none" w:sz="0" w:space="0" w:color="auto"/>
      </w:divBdr>
    </w:div>
    <w:div w:id="548344036">
      <w:bodyDiv w:val="1"/>
      <w:marLeft w:val="0"/>
      <w:marRight w:val="0"/>
      <w:marTop w:val="0"/>
      <w:marBottom w:val="0"/>
      <w:divBdr>
        <w:top w:val="none" w:sz="0" w:space="0" w:color="auto"/>
        <w:left w:val="none" w:sz="0" w:space="0" w:color="auto"/>
        <w:bottom w:val="none" w:sz="0" w:space="0" w:color="auto"/>
        <w:right w:val="none" w:sz="0" w:space="0" w:color="auto"/>
      </w:divBdr>
    </w:div>
    <w:div w:id="607735847">
      <w:bodyDiv w:val="1"/>
      <w:marLeft w:val="0"/>
      <w:marRight w:val="0"/>
      <w:marTop w:val="0"/>
      <w:marBottom w:val="0"/>
      <w:divBdr>
        <w:top w:val="none" w:sz="0" w:space="0" w:color="auto"/>
        <w:left w:val="none" w:sz="0" w:space="0" w:color="auto"/>
        <w:bottom w:val="none" w:sz="0" w:space="0" w:color="auto"/>
        <w:right w:val="none" w:sz="0" w:space="0" w:color="auto"/>
      </w:divBdr>
      <w:divsChild>
        <w:div w:id="1923294168">
          <w:marLeft w:val="0"/>
          <w:marRight w:val="0"/>
          <w:marTop w:val="0"/>
          <w:marBottom w:val="0"/>
          <w:divBdr>
            <w:top w:val="none" w:sz="0" w:space="0" w:color="auto"/>
            <w:left w:val="none" w:sz="0" w:space="0" w:color="auto"/>
            <w:bottom w:val="none" w:sz="0" w:space="0" w:color="auto"/>
            <w:right w:val="none" w:sz="0" w:space="0" w:color="auto"/>
          </w:divBdr>
        </w:div>
      </w:divsChild>
    </w:div>
    <w:div w:id="620233314">
      <w:bodyDiv w:val="1"/>
      <w:marLeft w:val="0"/>
      <w:marRight w:val="0"/>
      <w:marTop w:val="0"/>
      <w:marBottom w:val="0"/>
      <w:divBdr>
        <w:top w:val="none" w:sz="0" w:space="0" w:color="auto"/>
        <w:left w:val="none" w:sz="0" w:space="0" w:color="auto"/>
        <w:bottom w:val="none" w:sz="0" w:space="0" w:color="auto"/>
        <w:right w:val="none" w:sz="0" w:space="0" w:color="auto"/>
      </w:divBdr>
    </w:div>
    <w:div w:id="662199802">
      <w:bodyDiv w:val="1"/>
      <w:marLeft w:val="0"/>
      <w:marRight w:val="0"/>
      <w:marTop w:val="0"/>
      <w:marBottom w:val="0"/>
      <w:divBdr>
        <w:top w:val="none" w:sz="0" w:space="0" w:color="auto"/>
        <w:left w:val="none" w:sz="0" w:space="0" w:color="auto"/>
        <w:bottom w:val="none" w:sz="0" w:space="0" w:color="auto"/>
        <w:right w:val="none" w:sz="0" w:space="0" w:color="auto"/>
      </w:divBdr>
    </w:div>
    <w:div w:id="783691989">
      <w:bodyDiv w:val="1"/>
      <w:marLeft w:val="0"/>
      <w:marRight w:val="0"/>
      <w:marTop w:val="0"/>
      <w:marBottom w:val="0"/>
      <w:divBdr>
        <w:top w:val="none" w:sz="0" w:space="0" w:color="auto"/>
        <w:left w:val="none" w:sz="0" w:space="0" w:color="auto"/>
        <w:bottom w:val="none" w:sz="0" w:space="0" w:color="auto"/>
        <w:right w:val="none" w:sz="0" w:space="0" w:color="auto"/>
      </w:divBdr>
    </w:div>
    <w:div w:id="847017152">
      <w:bodyDiv w:val="1"/>
      <w:marLeft w:val="0"/>
      <w:marRight w:val="0"/>
      <w:marTop w:val="0"/>
      <w:marBottom w:val="0"/>
      <w:divBdr>
        <w:top w:val="none" w:sz="0" w:space="0" w:color="auto"/>
        <w:left w:val="none" w:sz="0" w:space="0" w:color="auto"/>
        <w:bottom w:val="none" w:sz="0" w:space="0" w:color="auto"/>
        <w:right w:val="none" w:sz="0" w:space="0" w:color="auto"/>
      </w:divBdr>
      <w:divsChild>
        <w:div w:id="863057204">
          <w:marLeft w:val="0"/>
          <w:marRight w:val="0"/>
          <w:marTop w:val="0"/>
          <w:marBottom w:val="0"/>
          <w:divBdr>
            <w:top w:val="none" w:sz="0" w:space="0" w:color="auto"/>
            <w:left w:val="none" w:sz="0" w:space="0" w:color="auto"/>
            <w:bottom w:val="none" w:sz="0" w:space="0" w:color="auto"/>
            <w:right w:val="none" w:sz="0" w:space="0" w:color="auto"/>
          </w:divBdr>
        </w:div>
      </w:divsChild>
    </w:div>
    <w:div w:id="873536314">
      <w:bodyDiv w:val="1"/>
      <w:marLeft w:val="0"/>
      <w:marRight w:val="0"/>
      <w:marTop w:val="0"/>
      <w:marBottom w:val="0"/>
      <w:divBdr>
        <w:top w:val="none" w:sz="0" w:space="0" w:color="auto"/>
        <w:left w:val="none" w:sz="0" w:space="0" w:color="auto"/>
        <w:bottom w:val="none" w:sz="0" w:space="0" w:color="auto"/>
        <w:right w:val="none" w:sz="0" w:space="0" w:color="auto"/>
      </w:divBdr>
    </w:div>
    <w:div w:id="873730277">
      <w:bodyDiv w:val="1"/>
      <w:marLeft w:val="0"/>
      <w:marRight w:val="0"/>
      <w:marTop w:val="0"/>
      <w:marBottom w:val="0"/>
      <w:divBdr>
        <w:top w:val="none" w:sz="0" w:space="0" w:color="auto"/>
        <w:left w:val="none" w:sz="0" w:space="0" w:color="auto"/>
        <w:bottom w:val="none" w:sz="0" w:space="0" w:color="auto"/>
        <w:right w:val="none" w:sz="0" w:space="0" w:color="auto"/>
      </w:divBdr>
    </w:div>
    <w:div w:id="1067074213">
      <w:bodyDiv w:val="1"/>
      <w:marLeft w:val="0"/>
      <w:marRight w:val="0"/>
      <w:marTop w:val="0"/>
      <w:marBottom w:val="0"/>
      <w:divBdr>
        <w:top w:val="none" w:sz="0" w:space="0" w:color="auto"/>
        <w:left w:val="none" w:sz="0" w:space="0" w:color="auto"/>
        <w:bottom w:val="none" w:sz="0" w:space="0" w:color="auto"/>
        <w:right w:val="none" w:sz="0" w:space="0" w:color="auto"/>
      </w:divBdr>
    </w:div>
    <w:div w:id="1183204986">
      <w:bodyDiv w:val="1"/>
      <w:marLeft w:val="0"/>
      <w:marRight w:val="0"/>
      <w:marTop w:val="0"/>
      <w:marBottom w:val="0"/>
      <w:divBdr>
        <w:top w:val="none" w:sz="0" w:space="0" w:color="auto"/>
        <w:left w:val="none" w:sz="0" w:space="0" w:color="auto"/>
        <w:bottom w:val="none" w:sz="0" w:space="0" w:color="auto"/>
        <w:right w:val="none" w:sz="0" w:space="0" w:color="auto"/>
      </w:divBdr>
    </w:div>
    <w:div w:id="1225218290">
      <w:bodyDiv w:val="1"/>
      <w:marLeft w:val="0"/>
      <w:marRight w:val="0"/>
      <w:marTop w:val="0"/>
      <w:marBottom w:val="0"/>
      <w:divBdr>
        <w:top w:val="none" w:sz="0" w:space="0" w:color="auto"/>
        <w:left w:val="none" w:sz="0" w:space="0" w:color="auto"/>
        <w:bottom w:val="none" w:sz="0" w:space="0" w:color="auto"/>
        <w:right w:val="none" w:sz="0" w:space="0" w:color="auto"/>
      </w:divBdr>
    </w:div>
    <w:div w:id="1244099897">
      <w:bodyDiv w:val="1"/>
      <w:marLeft w:val="0"/>
      <w:marRight w:val="0"/>
      <w:marTop w:val="0"/>
      <w:marBottom w:val="0"/>
      <w:divBdr>
        <w:top w:val="none" w:sz="0" w:space="0" w:color="auto"/>
        <w:left w:val="none" w:sz="0" w:space="0" w:color="auto"/>
        <w:bottom w:val="none" w:sz="0" w:space="0" w:color="auto"/>
        <w:right w:val="none" w:sz="0" w:space="0" w:color="auto"/>
      </w:divBdr>
    </w:div>
    <w:div w:id="1438408258">
      <w:bodyDiv w:val="1"/>
      <w:marLeft w:val="0"/>
      <w:marRight w:val="0"/>
      <w:marTop w:val="0"/>
      <w:marBottom w:val="0"/>
      <w:divBdr>
        <w:top w:val="none" w:sz="0" w:space="0" w:color="auto"/>
        <w:left w:val="none" w:sz="0" w:space="0" w:color="auto"/>
        <w:bottom w:val="none" w:sz="0" w:space="0" w:color="auto"/>
        <w:right w:val="none" w:sz="0" w:space="0" w:color="auto"/>
      </w:divBdr>
    </w:div>
    <w:div w:id="1470824458">
      <w:bodyDiv w:val="1"/>
      <w:marLeft w:val="0"/>
      <w:marRight w:val="0"/>
      <w:marTop w:val="0"/>
      <w:marBottom w:val="0"/>
      <w:divBdr>
        <w:top w:val="none" w:sz="0" w:space="0" w:color="auto"/>
        <w:left w:val="none" w:sz="0" w:space="0" w:color="auto"/>
        <w:bottom w:val="none" w:sz="0" w:space="0" w:color="auto"/>
        <w:right w:val="none" w:sz="0" w:space="0" w:color="auto"/>
      </w:divBdr>
    </w:div>
    <w:div w:id="1637099698">
      <w:bodyDiv w:val="1"/>
      <w:marLeft w:val="0"/>
      <w:marRight w:val="0"/>
      <w:marTop w:val="0"/>
      <w:marBottom w:val="0"/>
      <w:divBdr>
        <w:top w:val="none" w:sz="0" w:space="0" w:color="auto"/>
        <w:left w:val="none" w:sz="0" w:space="0" w:color="auto"/>
        <w:bottom w:val="none" w:sz="0" w:space="0" w:color="auto"/>
        <w:right w:val="none" w:sz="0" w:space="0" w:color="auto"/>
      </w:divBdr>
    </w:div>
    <w:div w:id="1702050221">
      <w:bodyDiv w:val="1"/>
      <w:marLeft w:val="0"/>
      <w:marRight w:val="0"/>
      <w:marTop w:val="0"/>
      <w:marBottom w:val="0"/>
      <w:divBdr>
        <w:top w:val="none" w:sz="0" w:space="0" w:color="auto"/>
        <w:left w:val="none" w:sz="0" w:space="0" w:color="auto"/>
        <w:bottom w:val="none" w:sz="0" w:space="0" w:color="auto"/>
        <w:right w:val="none" w:sz="0" w:space="0" w:color="auto"/>
      </w:divBdr>
    </w:div>
    <w:div w:id="1845779767">
      <w:bodyDiv w:val="1"/>
      <w:marLeft w:val="0"/>
      <w:marRight w:val="0"/>
      <w:marTop w:val="0"/>
      <w:marBottom w:val="0"/>
      <w:divBdr>
        <w:top w:val="none" w:sz="0" w:space="0" w:color="auto"/>
        <w:left w:val="none" w:sz="0" w:space="0" w:color="auto"/>
        <w:bottom w:val="none" w:sz="0" w:space="0" w:color="auto"/>
        <w:right w:val="none" w:sz="0" w:space="0" w:color="auto"/>
      </w:divBdr>
    </w:div>
    <w:div w:id="1861553970">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29538276">
      <w:bodyDiv w:val="1"/>
      <w:marLeft w:val="0"/>
      <w:marRight w:val="0"/>
      <w:marTop w:val="0"/>
      <w:marBottom w:val="0"/>
      <w:divBdr>
        <w:top w:val="none" w:sz="0" w:space="0" w:color="auto"/>
        <w:left w:val="none" w:sz="0" w:space="0" w:color="auto"/>
        <w:bottom w:val="none" w:sz="0" w:space="0" w:color="auto"/>
        <w:right w:val="none" w:sz="0" w:space="0" w:color="auto"/>
      </w:divBdr>
    </w:div>
    <w:div w:id="2024357830">
      <w:bodyDiv w:val="1"/>
      <w:marLeft w:val="0"/>
      <w:marRight w:val="0"/>
      <w:marTop w:val="0"/>
      <w:marBottom w:val="0"/>
      <w:divBdr>
        <w:top w:val="none" w:sz="0" w:space="0" w:color="auto"/>
        <w:left w:val="none" w:sz="0" w:space="0" w:color="auto"/>
        <w:bottom w:val="none" w:sz="0" w:space="0" w:color="auto"/>
        <w:right w:val="none" w:sz="0" w:space="0" w:color="auto"/>
      </w:divBdr>
      <w:divsChild>
        <w:div w:id="1809664138">
          <w:marLeft w:val="0"/>
          <w:marRight w:val="0"/>
          <w:marTop w:val="0"/>
          <w:marBottom w:val="0"/>
          <w:divBdr>
            <w:top w:val="none" w:sz="0" w:space="0" w:color="auto"/>
            <w:left w:val="none" w:sz="0" w:space="0" w:color="auto"/>
            <w:bottom w:val="none" w:sz="0" w:space="0" w:color="auto"/>
            <w:right w:val="none" w:sz="0" w:space="0" w:color="auto"/>
          </w:divBdr>
        </w:div>
      </w:divsChild>
    </w:div>
    <w:div w:id="2025279594">
      <w:bodyDiv w:val="1"/>
      <w:marLeft w:val="0"/>
      <w:marRight w:val="0"/>
      <w:marTop w:val="0"/>
      <w:marBottom w:val="0"/>
      <w:divBdr>
        <w:top w:val="none" w:sz="0" w:space="0" w:color="auto"/>
        <w:left w:val="none" w:sz="0" w:space="0" w:color="auto"/>
        <w:bottom w:val="none" w:sz="0" w:space="0" w:color="auto"/>
        <w:right w:val="none" w:sz="0" w:space="0" w:color="auto"/>
      </w:divBdr>
    </w:div>
    <w:div w:id="2142722895">
      <w:bodyDiv w:val="1"/>
      <w:marLeft w:val="0"/>
      <w:marRight w:val="0"/>
      <w:marTop w:val="0"/>
      <w:marBottom w:val="0"/>
      <w:divBdr>
        <w:top w:val="none" w:sz="0" w:space="0" w:color="auto"/>
        <w:left w:val="none" w:sz="0" w:space="0" w:color="auto"/>
        <w:bottom w:val="none" w:sz="0" w:space="0" w:color="auto"/>
        <w:right w:val="none" w:sz="0" w:space="0" w:color="auto"/>
      </w:divBdr>
    </w:div>
    <w:div w:id="214318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34AC1-DBB4-4D67-AC72-898499CF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1750</Words>
  <Characters>9979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Comune di Marano di Napoli</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Stampa</dc:creator>
  <cp:lastModifiedBy>MARIA</cp:lastModifiedBy>
  <cp:revision>6</cp:revision>
  <cp:lastPrinted>2024-06-13T14:32:00Z</cp:lastPrinted>
  <dcterms:created xsi:type="dcterms:W3CDTF">2024-11-06T08:34:00Z</dcterms:created>
  <dcterms:modified xsi:type="dcterms:W3CDTF">2024-11-22T12:20:00Z</dcterms:modified>
</cp:coreProperties>
</file>